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412E5C" w14:textId="77777777" w:rsidR="00CD64DF" w:rsidRDefault="00CD64DF" w:rsidP="00320E5D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Муниципальное бюджетное общеобразовательное учреждение</w:t>
      </w:r>
    </w:p>
    <w:p w14:paraId="4E39995B" w14:textId="6043C0E9" w:rsidR="00320E5D" w:rsidRDefault="00320E5D" w:rsidP="00320E5D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320E5D">
        <w:rPr>
          <w:rFonts w:eastAsiaTheme="minorHAnsi"/>
          <w:b/>
          <w:sz w:val="28"/>
          <w:szCs w:val="22"/>
          <w:lang w:eastAsia="en-US"/>
        </w:rPr>
        <w:t>«</w:t>
      </w:r>
      <w:r w:rsidR="00CD64DF">
        <w:rPr>
          <w:rFonts w:eastAsiaTheme="minorHAnsi"/>
          <w:b/>
          <w:sz w:val="28"/>
          <w:szCs w:val="22"/>
          <w:lang w:eastAsia="en-US"/>
        </w:rPr>
        <w:t>Апраксин</w:t>
      </w:r>
      <w:r w:rsidRPr="00320E5D">
        <w:rPr>
          <w:rFonts w:eastAsiaTheme="minorHAnsi"/>
          <w:b/>
          <w:sz w:val="28"/>
          <w:szCs w:val="22"/>
          <w:lang w:eastAsia="en-US"/>
        </w:rPr>
        <w:t>ская средняя общеобразовательная школа»</w:t>
      </w:r>
    </w:p>
    <w:p w14:paraId="224C921F" w14:textId="6E8E832E" w:rsidR="00CD64DF" w:rsidRPr="00320E5D" w:rsidRDefault="00CD64DF" w:rsidP="00320E5D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proofErr w:type="spellStart"/>
      <w:r>
        <w:rPr>
          <w:rFonts w:eastAsiaTheme="minorHAnsi"/>
          <w:b/>
          <w:sz w:val="28"/>
          <w:szCs w:val="22"/>
          <w:lang w:eastAsia="en-US"/>
        </w:rPr>
        <w:t>Чамзинского</w:t>
      </w:r>
      <w:proofErr w:type="spellEnd"/>
      <w:r>
        <w:rPr>
          <w:rFonts w:eastAsiaTheme="minorHAnsi"/>
          <w:b/>
          <w:sz w:val="28"/>
          <w:szCs w:val="22"/>
          <w:lang w:eastAsia="en-US"/>
        </w:rPr>
        <w:t xml:space="preserve"> муниципального района Республики Мордовия</w:t>
      </w:r>
    </w:p>
    <w:tbl>
      <w:tblPr>
        <w:tblW w:w="4993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4336"/>
        <w:gridCol w:w="4955"/>
      </w:tblGrid>
      <w:tr w:rsidR="00CD64DF" w14:paraId="7EDC647C" w14:textId="77777777" w:rsidTr="007F112F">
        <w:trPr>
          <w:tblCellSpacing w:w="15" w:type="dxa"/>
        </w:trPr>
        <w:tc>
          <w:tcPr>
            <w:tcW w:w="23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C04DA" w14:textId="77777777" w:rsidR="00CD64DF" w:rsidRPr="00612352" w:rsidRDefault="00CD64DF" w:rsidP="007F112F">
            <w:pPr>
              <w:pStyle w:val="af3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>«Согласовано»</w:t>
            </w:r>
          </w:p>
          <w:p w14:paraId="5582E853" w14:textId="77777777" w:rsidR="00CD64DF" w:rsidRPr="00612352" w:rsidRDefault="00CD64DF" w:rsidP="007F112F">
            <w:pPr>
              <w:pStyle w:val="af3"/>
              <w:rPr>
                <w:rFonts w:eastAsia="Times New Roman"/>
                <w:sz w:val="24"/>
                <w:szCs w:val="24"/>
                <w:lang w:eastAsia="ru-RU"/>
              </w:rPr>
            </w:pPr>
            <w:r w:rsidRPr="00612352">
              <w:rPr>
                <w:sz w:val="24"/>
                <w:szCs w:val="24"/>
              </w:rPr>
              <w:t xml:space="preserve">Руководитель ШМО учителей </w:t>
            </w:r>
          </w:p>
          <w:p w14:paraId="1A179CC9" w14:textId="77777777" w:rsidR="00CD64DF" w:rsidRPr="00612352" w:rsidRDefault="00CD64DF" w:rsidP="007F112F">
            <w:pPr>
              <w:pStyle w:val="af3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>Естественнонаучного цикла</w:t>
            </w:r>
          </w:p>
          <w:p w14:paraId="16E67C53" w14:textId="77777777" w:rsidR="00CD64DF" w:rsidRPr="00612352" w:rsidRDefault="00CD64DF" w:rsidP="007F112F">
            <w:pPr>
              <w:pStyle w:val="af3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>_____________ /Л.Н. Волкова/</w:t>
            </w:r>
          </w:p>
          <w:p w14:paraId="233C4390" w14:textId="77777777" w:rsidR="00CD64DF" w:rsidRPr="00612352" w:rsidRDefault="00CD64DF" w:rsidP="007F112F">
            <w:pPr>
              <w:pStyle w:val="af3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 xml:space="preserve">Протокол № </w:t>
            </w:r>
            <w:r w:rsidRPr="00612352">
              <w:rPr>
                <w:sz w:val="24"/>
                <w:szCs w:val="24"/>
                <w:u w:val="single"/>
              </w:rPr>
              <w:t xml:space="preserve">  1  </w:t>
            </w:r>
            <w:r w:rsidRPr="00612352">
              <w:rPr>
                <w:sz w:val="24"/>
                <w:szCs w:val="24"/>
              </w:rPr>
              <w:t xml:space="preserve"> </w:t>
            </w:r>
            <w:proofErr w:type="gramStart"/>
            <w:r w:rsidRPr="00612352">
              <w:rPr>
                <w:sz w:val="24"/>
                <w:szCs w:val="24"/>
              </w:rPr>
              <w:t>от</w:t>
            </w:r>
            <w:proofErr w:type="gramEnd"/>
            <w:r w:rsidRPr="00612352">
              <w:rPr>
                <w:sz w:val="24"/>
                <w:szCs w:val="24"/>
              </w:rPr>
              <w:t xml:space="preserve"> </w:t>
            </w:r>
          </w:p>
          <w:p w14:paraId="59F8A2C2" w14:textId="542B7983" w:rsidR="00CD64DF" w:rsidRPr="00612352" w:rsidRDefault="00CD64DF" w:rsidP="007F112F">
            <w:pPr>
              <w:pStyle w:val="af3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>«</w:t>
            </w:r>
            <w:r w:rsidRPr="00612352">
              <w:rPr>
                <w:sz w:val="24"/>
                <w:szCs w:val="24"/>
                <w:u w:val="single"/>
              </w:rPr>
              <w:t xml:space="preserve">  26  </w:t>
            </w:r>
            <w:r w:rsidRPr="00612352">
              <w:rPr>
                <w:sz w:val="24"/>
                <w:szCs w:val="24"/>
              </w:rPr>
              <w:t>» __</w:t>
            </w:r>
            <w:r w:rsidRPr="00612352">
              <w:rPr>
                <w:sz w:val="24"/>
                <w:szCs w:val="24"/>
                <w:u w:val="single"/>
              </w:rPr>
              <w:t>августа___</w:t>
            </w:r>
            <w:r w:rsidRPr="00612352">
              <w:rPr>
                <w:sz w:val="24"/>
                <w:szCs w:val="24"/>
              </w:rPr>
              <w:t xml:space="preserve"> 202</w:t>
            </w:r>
            <w:r w:rsidR="00A17A6C">
              <w:rPr>
                <w:sz w:val="24"/>
                <w:szCs w:val="24"/>
              </w:rPr>
              <w:t>2</w:t>
            </w:r>
            <w:r w:rsidRPr="00612352">
              <w:rPr>
                <w:sz w:val="24"/>
                <w:szCs w:val="24"/>
              </w:rPr>
              <w:t xml:space="preserve"> г.</w:t>
            </w:r>
          </w:p>
          <w:p w14:paraId="3288D634" w14:textId="77777777" w:rsidR="00CD64DF" w:rsidRDefault="00CD64DF" w:rsidP="007F112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47AE" w14:textId="77777777" w:rsidR="00CD64DF" w:rsidRPr="00612352" w:rsidRDefault="00CD64DF" w:rsidP="007F112F">
            <w:pPr>
              <w:pStyle w:val="af3"/>
              <w:ind w:firstLine="1957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>«Утверждено»</w:t>
            </w:r>
          </w:p>
          <w:p w14:paraId="5B60C04A" w14:textId="77777777" w:rsidR="00CD64DF" w:rsidRPr="00612352" w:rsidRDefault="00CD64DF" w:rsidP="007F112F">
            <w:pPr>
              <w:pStyle w:val="af3"/>
              <w:ind w:firstLine="1957"/>
              <w:rPr>
                <w:rFonts w:eastAsia="Times New Roman"/>
                <w:sz w:val="24"/>
                <w:szCs w:val="24"/>
                <w:lang w:eastAsia="ru-RU"/>
              </w:rPr>
            </w:pPr>
            <w:r w:rsidRPr="00612352">
              <w:rPr>
                <w:sz w:val="24"/>
                <w:szCs w:val="24"/>
              </w:rPr>
              <w:t xml:space="preserve">Директор МБОУ </w:t>
            </w:r>
          </w:p>
          <w:p w14:paraId="29BDCE2C" w14:textId="77777777" w:rsidR="00CD64DF" w:rsidRPr="00612352" w:rsidRDefault="00CD64DF" w:rsidP="007F112F">
            <w:pPr>
              <w:pStyle w:val="af3"/>
              <w:ind w:firstLine="1957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 xml:space="preserve">«Апраксинская СОШ» </w:t>
            </w:r>
          </w:p>
          <w:p w14:paraId="719B280D" w14:textId="77777777" w:rsidR="00CD64DF" w:rsidRPr="00612352" w:rsidRDefault="00CD64DF" w:rsidP="00CD64DF">
            <w:pPr>
              <w:pStyle w:val="af3"/>
              <w:ind w:firstLine="1730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>____________ /Е.В. Трошина/</w:t>
            </w:r>
          </w:p>
          <w:p w14:paraId="685C7228" w14:textId="5DBC2410" w:rsidR="00CD64DF" w:rsidRPr="00612352" w:rsidRDefault="00CD64DF" w:rsidP="007F112F">
            <w:pPr>
              <w:pStyle w:val="af3"/>
              <w:ind w:firstLine="1957"/>
              <w:rPr>
                <w:sz w:val="24"/>
                <w:szCs w:val="24"/>
              </w:rPr>
            </w:pPr>
            <w:r w:rsidRPr="00612352">
              <w:rPr>
                <w:sz w:val="24"/>
                <w:szCs w:val="24"/>
              </w:rPr>
              <w:t xml:space="preserve">Приказ №  </w:t>
            </w:r>
            <w:r w:rsidR="00A17A6C">
              <w:rPr>
                <w:sz w:val="24"/>
                <w:szCs w:val="24"/>
              </w:rPr>
              <w:t>8</w:t>
            </w:r>
            <w:r w:rsidRPr="00612352">
              <w:rPr>
                <w:sz w:val="24"/>
                <w:szCs w:val="24"/>
              </w:rPr>
              <w:t xml:space="preserve">8 от </w:t>
            </w:r>
            <w:r w:rsidR="00A17A6C">
              <w:rPr>
                <w:sz w:val="24"/>
                <w:szCs w:val="24"/>
              </w:rPr>
              <w:t>30</w:t>
            </w:r>
            <w:r w:rsidRPr="00612352">
              <w:rPr>
                <w:sz w:val="24"/>
                <w:szCs w:val="24"/>
              </w:rPr>
              <w:t>.08.202</w:t>
            </w:r>
            <w:r w:rsidR="00A17A6C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612352">
              <w:rPr>
                <w:sz w:val="24"/>
                <w:szCs w:val="24"/>
              </w:rPr>
              <w:t xml:space="preserve"> г</w:t>
            </w:r>
          </w:p>
          <w:p w14:paraId="3D94570D" w14:textId="77777777" w:rsidR="00CD64DF" w:rsidRDefault="00CD64DF" w:rsidP="007F112F">
            <w:pPr>
              <w:ind w:firstLine="1654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14:paraId="3CF6275C" w14:textId="77777777" w:rsidR="001B237B" w:rsidRPr="003B3A8D" w:rsidRDefault="001B237B" w:rsidP="001B237B">
      <w:pPr>
        <w:rPr>
          <w:rFonts w:eastAsia="Calibri"/>
          <w:b/>
          <w:sz w:val="28"/>
          <w:szCs w:val="28"/>
        </w:rPr>
      </w:pPr>
    </w:p>
    <w:p w14:paraId="3CF6275D" w14:textId="77777777" w:rsidR="001B237B" w:rsidRPr="003B3A8D" w:rsidRDefault="001B237B" w:rsidP="001B237B">
      <w:pPr>
        <w:rPr>
          <w:rFonts w:eastAsia="Calibri"/>
          <w:b/>
          <w:sz w:val="28"/>
          <w:szCs w:val="28"/>
        </w:rPr>
      </w:pPr>
    </w:p>
    <w:p w14:paraId="3CF6275E" w14:textId="77777777" w:rsidR="001B237B" w:rsidRPr="003B3A8D" w:rsidRDefault="001B237B" w:rsidP="001B237B">
      <w:pPr>
        <w:rPr>
          <w:rFonts w:eastAsia="Calibri"/>
          <w:b/>
          <w:sz w:val="28"/>
          <w:szCs w:val="28"/>
        </w:rPr>
      </w:pPr>
    </w:p>
    <w:p w14:paraId="3CF6275F" w14:textId="77777777" w:rsidR="001B237B" w:rsidRDefault="001B237B" w:rsidP="001B237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8B1449">
        <w:rPr>
          <w:rFonts w:eastAsia="Calibri"/>
          <w:b/>
          <w:sz w:val="28"/>
          <w:szCs w:val="28"/>
        </w:rPr>
        <w:t>РАБОЧАЯ ПРОГРАММА</w:t>
      </w:r>
    </w:p>
    <w:p w14:paraId="3CF62760" w14:textId="77777777" w:rsidR="001B237B" w:rsidRDefault="001B237B" w:rsidP="001B237B">
      <w:pPr>
        <w:tabs>
          <w:tab w:val="left" w:pos="4575"/>
        </w:tabs>
        <w:spacing w:line="360" w:lineRule="auto"/>
        <w:jc w:val="center"/>
        <w:rPr>
          <w:b/>
          <w:sz w:val="28"/>
        </w:rPr>
      </w:pPr>
      <w:r w:rsidRPr="008B1449">
        <w:rPr>
          <w:rFonts w:eastAsia="Calibri"/>
          <w:b/>
          <w:sz w:val="28"/>
          <w:szCs w:val="28"/>
        </w:rPr>
        <w:t>ВН</w:t>
      </w:r>
      <w:r>
        <w:rPr>
          <w:rFonts w:eastAsia="Calibri"/>
          <w:b/>
          <w:sz w:val="28"/>
          <w:szCs w:val="28"/>
        </w:rPr>
        <w:t>ЕУРОЧНОЙ ДЕЯТЕЛЬНОСТИ</w:t>
      </w:r>
      <w:r w:rsidRPr="00A90011">
        <w:rPr>
          <w:b/>
          <w:sz w:val="28"/>
        </w:rPr>
        <w:t xml:space="preserve"> </w:t>
      </w:r>
    </w:p>
    <w:p w14:paraId="3CF62761" w14:textId="77777777" w:rsidR="001B237B" w:rsidRDefault="001B237B" w:rsidP="001B237B">
      <w:pPr>
        <w:tabs>
          <w:tab w:val="left" w:pos="4575"/>
        </w:tabs>
        <w:spacing w:line="360" w:lineRule="auto"/>
        <w:jc w:val="center"/>
        <w:rPr>
          <w:b/>
          <w:sz w:val="28"/>
        </w:rPr>
      </w:pPr>
      <w:r w:rsidRPr="00A90011">
        <w:rPr>
          <w:b/>
          <w:sz w:val="28"/>
        </w:rPr>
        <w:t>«</w:t>
      </w:r>
      <w:r>
        <w:rPr>
          <w:b/>
          <w:sz w:val="28"/>
        </w:rPr>
        <w:t>ИНФОЗНАЙКА</w:t>
      </w:r>
      <w:r w:rsidRPr="00A90011">
        <w:rPr>
          <w:b/>
          <w:sz w:val="28"/>
        </w:rPr>
        <w:t>»</w:t>
      </w:r>
      <w:r w:rsidRPr="001B237B">
        <w:rPr>
          <w:b/>
          <w:sz w:val="28"/>
        </w:rPr>
        <w:t xml:space="preserve"> </w:t>
      </w:r>
    </w:p>
    <w:p w14:paraId="3CF62762" w14:textId="77777777" w:rsidR="001B237B" w:rsidRDefault="001B237B" w:rsidP="001B237B">
      <w:pPr>
        <w:tabs>
          <w:tab w:val="left" w:pos="457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5 - 6 классы</w:t>
      </w:r>
    </w:p>
    <w:p w14:paraId="3CF62763" w14:textId="77777777" w:rsidR="001B237B" w:rsidRPr="00A90011" w:rsidRDefault="001B237B" w:rsidP="001B237B">
      <w:pPr>
        <w:tabs>
          <w:tab w:val="left" w:pos="4575"/>
        </w:tabs>
        <w:spacing w:line="360" w:lineRule="auto"/>
        <w:jc w:val="center"/>
        <w:rPr>
          <w:b/>
          <w:sz w:val="28"/>
        </w:rPr>
      </w:pPr>
    </w:p>
    <w:p w14:paraId="3CF62764" w14:textId="64B18E41" w:rsidR="001B237B" w:rsidRDefault="001B237B" w:rsidP="001B237B">
      <w:pPr>
        <w:tabs>
          <w:tab w:val="left" w:pos="4575"/>
        </w:tabs>
        <w:spacing w:line="360" w:lineRule="auto"/>
        <w:jc w:val="center"/>
        <w:rPr>
          <w:b/>
          <w:sz w:val="28"/>
        </w:rPr>
      </w:pPr>
      <w:r w:rsidRPr="00A90011">
        <w:rPr>
          <w:b/>
          <w:sz w:val="28"/>
        </w:rPr>
        <w:t>на 20</w:t>
      </w:r>
      <w:r>
        <w:rPr>
          <w:b/>
          <w:sz w:val="28"/>
        </w:rPr>
        <w:t>2</w:t>
      </w:r>
      <w:r w:rsidR="00A17A6C">
        <w:rPr>
          <w:b/>
          <w:sz w:val="28"/>
        </w:rPr>
        <w:t>2</w:t>
      </w:r>
      <w:r w:rsidRPr="00A90011">
        <w:rPr>
          <w:b/>
          <w:sz w:val="28"/>
        </w:rPr>
        <w:t xml:space="preserve"> - 20</w:t>
      </w:r>
      <w:r>
        <w:rPr>
          <w:b/>
          <w:sz w:val="28"/>
        </w:rPr>
        <w:t>2</w:t>
      </w:r>
      <w:r w:rsidR="00A17A6C">
        <w:rPr>
          <w:b/>
          <w:sz w:val="28"/>
        </w:rPr>
        <w:t>3</w:t>
      </w:r>
      <w:r w:rsidRPr="00A90011">
        <w:rPr>
          <w:b/>
          <w:sz w:val="28"/>
        </w:rPr>
        <w:t xml:space="preserve"> учебный год</w:t>
      </w:r>
    </w:p>
    <w:p w14:paraId="3CF62765" w14:textId="77777777" w:rsidR="001B237B" w:rsidRDefault="001B237B" w:rsidP="001B237B">
      <w:pPr>
        <w:spacing w:line="360" w:lineRule="auto"/>
        <w:rPr>
          <w:rFonts w:eastAsia="Calibri"/>
          <w:b/>
          <w:sz w:val="28"/>
          <w:szCs w:val="28"/>
        </w:rPr>
      </w:pPr>
    </w:p>
    <w:p w14:paraId="3CF62766" w14:textId="77777777" w:rsidR="001B237B" w:rsidRPr="0044390E" w:rsidRDefault="001B237B" w:rsidP="001B237B">
      <w:pPr>
        <w:spacing w:line="360" w:lineRule="auto"/>
        <w:jc w:val="center"/>
        <w:rPr>
          <w:sz w:val="28"/>
          <w:szCs w:val="28"/>
          <w:highlight w:val="yellow"/>
          <w:lang w:eastAsia="ru-RU"/>
        </w:rPr>
      </w:pPr>
    </w:p>
    <w:p w14:paraId="3CF62767" w14:textId="77777777" w:rsidR="001B237B" w:rsidRPr="007F2C35" w:rsidRDefault="001B237B" w:rsidP="001B237B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Направление – </w:t>
      </w:r>
      <w:proofErr w:type="spellStart"/>
      <w:r w:rsidR="00094EFB" w:rsidRPr="00094EFB">
        <w:rPr>
          <w:sz w:val="28"/>
          <w:szCs w:val="28"/>
          <w:lang w:eastAsia="ru-RU"/>
        </w:rPr>
        <w:t>общеинтеллектуальное</w:t>
      </w:r>
      <w:proofErr w:type="spellEnd"/>
    </w:p>
    <w:p w14:paraId="3CF62768" w14:textId="77777777" w:rsidR="001B237B" w:rsidRDefault="001B237B" w:rsidP="001B237B">
      <w:pPr>
        <w:spacing w:line="360" w:lineRule="auto"/>
        <w:jc w:val="center"/>
        <w:rPr>
          <w:sz w:val="28"/>
          <w:szCs w:val="28"/>
          <w:lang w:eastAsia="ru-RU"/>
        </w:rPr>
      </w:pPr>
      <w:r w:rsidRPr="007F2C35">
        <w:rPr>
          <w:sz w:val="28"/>
          <w:szCs w:val="28"/>
          <w:lang w:eastAsia="ru-RU"/>
        </w:rPr>
        <w:t>Программа рассчитана</w:t>
      </w:r>
      <w:r>
        <w:rPr>
          <w:sz w:val="28"/>
          <w:szCs w:val="28"/>
          <w:lang w:eastAsia="ru-RU"/>
        </w:rPr>
        <w:t xml:space="preserve"> – для учащихся 11</w:t>
      </w:r>
      <w:r w:rsidRPr="007F2C35">
        <w:rPr>
          <w:sz w:val="28"/>
          <w:szCs w:val="28"/>
          <w:lang w:eastAsia="ru-RU"/>
        </w:rPr>
        <w:t>-1</w:t>
      </w:r>
      <w:r>
        <w:rPr>
          <w:sz w:val="28"/>
          <w:szCs w:val="28"/>
          <w:lang w:eastAsia="ru-RU"/>
        </w:rPr>
        <w:t>3</w:t>
      </w:r>
      <w:r w:rsidRPr="007F2C35">
        <w:rPr>
          <w:sz w:val="28"/>
          <w:szCs w:val="28"/>
          <w:lang w:eastAsia="ru-RU"/>
        </w:rPr>
        <w:t xml:space="preserve"> лет </w:t>
      </w:r>
    </w:p>
    <w:p w14:paraId="3CF62769" w14:textId="77777777" w:rsidR="001B237B" w:rsidRPr="007F2C35" w:rsidRDefault="001B237B" w:rsidP="001B237B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реализации – </w:t>
      </w:r>
      <w:r w:rsidRPr="007F2C35">
        <w:rPr>
          <w:sz w:val="28"/>
          <w:szCs w:val="28"/>
          <w:lang w:eastAsia="ru-RU"/>
        </w:rPr>
        <w:t>1 год</w:t>
      </w:r>
    </w:p>
    <w:p w14:paraId="3CF6276A" w14:textId="77777777" w:rsidR="001B237B" w:rsidRPr="00E16030" w:rsidRDefault="001B237B" w:rsidP="001B237B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Количество часов – </w:t>
      </w:r>
      <w:r w:rsidR="00733EC0">
        <w:rPr>
          <w:sz w:val="28"/>
          <w:szCs w:val="28"/>
          <w:lang w:eastAsia="ru-RU"/>
        </w:rPr>
        <w:t>34</w:t>
      </w:r>
      <w:r w:rsidRPr="008B1449">
        <w:rPr>
          <w:sz w:val="28"/>
          <w:szCs w:val="28"/>
          <w:lang w:eastAsia="ru-RU"/>
        </w:rPr>
        <w:t xml:space="preserve"> часа</w:t>
      </w:r>
    </w:p>
    <w:p w14:paraId="3CF6276B" w14:textId="77777777" w:rsidR="001B237B" w:rsidRPr="00E16030" w:rsidRDefault="001B237B" w:rsidP="001B237B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CF6276C" w14:textId="77777777" w:rsidR="001B237B" w:rsidRPr="00E16030" w:rsidRDefault="001B237B" w:rsidP="001B237B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CF6276D" w14:textId="1C626DF7" w:rsidR="001B237B" w:rsidRPr="00E16030" w:rsidRDefault="000F7D73" w:rsidP="001B237B">
      <w:pPr>
        <w:spacing w:line="36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Составитель</w:t>
      </w:r>
      <w:r w:rsidR="001B237B"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Пустышкина</w:t>
      </w:r>
      <w:proofErr w:type="spellEnd"/>
      <w:r>
        <w:rPr>
          <w:sz w:val="28"/>
          <w:szCs w:val="28"/>
          <w:lang w:eastAsia="ru-RU"/>
        </w:rPr>
        <w:t xml:space="preserve"> Марина Геннадьевна</w:t>
      </w:r>
      <w:r w:rsidR="001B237B" w:rsidRPr="00E16030">
        <w:rPr>
          <w:sz w:val="28"/>
          <w:szCs w:val="28"/>
          <w:lang w:eastAsia="ru-RU"/>
        </w:rPr>
        <w:t>,</w:t>
      </w:r>
    </w:p>
    <w:p w14:paraId="3CF6276E" w14:textId="77777777" w:rsidR="001B237B" w:rsidRPr="003B3A8D" w:rsidRDefault="001B237B" w:rsidP="001B237B">
      <w:pPr>
        <w:spacing w:line="360" w:lineRule="auto"/>
        <w:jc w:val="right"/>
        <w:rPr>
          <w:sz w:val="28"/>
          <w:szCs w:val="28"/>
          <w:lang w:eastAsia="ru-RU"/>
        </w:rPr>
      </w:pPr>
      <w:r w:rsidRPr="00E16030">
        <w:rPr>
          <w:sz w:val="28"/>
          <w:szCs w:val="28"/>
          <w:lang w:eastAsia="ru-RU"/>
        </w:rPr>
        <w:t xml:space="preserve">учитель </w:t>
      </w:r>
      <w:r>
        <w:rPr>
          <w:sz w:val="28"/>
          <w:szCs w:val="28"/>
          <w:lang w:eastAsia="ru-RU"/>
        </w:rPr>
        <w:t>информатики</w:t>
      </w:r>
    </w:p>
    <w:p w14:paraId="3CF6276F" w14:textId="77777777" w:rsidR="001B237B" w:rsidRPr="003B3A8D" w:rsidRDefault="001B237B" w:rsidP="001B237B">
      <w:pPr>
        <w:spacing w:line="360" w:lineRule="auto"/>
        <w:rPr>
          <w:sz w:val="28"/>
          <w:szCs w:val="28"/>
          <w:lang w:eastAsia="ru-RU"/>
        </w:rPr>
      </w:pPr>
    </w:p>
    <w:p w14:paraId="3CF62770" w14:textId="77777777" w:rsidR="001B237B" w:rsidRPr="003B3A8D" w:rsidRDefault="001B237B" w:rsidP="001B237B">
      <w:pPr>
        <w:rPr>
          <w:sz w:val="28"/>
          <w:szCs w:val="28"/>
          <w:lang w:eastAsia="ru-RU"/>
        </w:rPr>
      </w:pPr>
    </w:p>
    <w:p w14:paraId="3CF62771" w14:textId="77777777" w:rsidR="001B237B" w:rsidRPr="003B3A8D" w:rsidRDefault="001B237B" w:rsidP="001B237B">
      <w:pPr>
        <w:rPr>
          <w:sz w:val="28"/>
          <w:szCs w:val="28"/>
          <w:lang w:eastAsia="ru-RU"/>
        </w:rPr>
      </w:pPr>
    </w:p>
    <w:p w14:paraId="554FEC56" w14:textId="77777777" w:rsidR="00320E5D" w:rsidRDefault="00320E5D" w:rsidP="001B237B">
      <w:pPr>
        <w:jc w:val="center"/>
        <w:rPr>
          <w:rFonts w:eastAsia="Calibri"/>
          <w:sz w:val="28"/>
          <w:szCs w:val="28"/>
        </w:rPr>
      </w:pPr>
    </w:p>
    <w:p w14:paraId="60A06AAE" w14:textId="6443750B" w:rsidR="00320E5D" w:rsidRDefault="001B237B" w:rsidP="00320E5D">
      <w:pPr>
        <w:jc w:val="center"/>
        <w:rPr>
          <w:rFonts w:eastAsia="Calibri"/>
          <w:sz w:val="28"/>
          <w:szCs w:val="28"/>
        </w:rPr>
      </w:pPr>
      <w:r w:rsidRPr="0044390E">
        <w:rPr>
          <w:rFonts w:eastAsia="Calibri"/>
          <w:sz w:val="28"/>
          <w:szCs w:val="28"/>
        </w:rPr>
        <w:t>202</w:t>
      </w:r>
      <w:r w:rsidR="00A17A6C">
        <w:rPr>
          <w:rFonts w:eastAsia="Calibri"/>
          <w:sz w:val="28"/>
          <w:szCs w:val="28"/>
        </w:rPr>
        <w:t>2</w:t>
      </w:r>
    </w:p>
    <w:p w14:paraId="3CF62776" w14:textId="532F8223" w:rsidR="00B06CA0" w:rsidRPr="00320E5D" w:rsidRDefault="00B06CA0" w:rsidP="00320E5D">
      <w:pPr>
        <w:jc w:val="center"/>
        <w:rPr>
          <w:rFonts w:eastAsia="Calibri"/>
          <w:sz w:val="28"/>
          <w:szCs w:val="28"/>
        </w:rPr>
      </w:pPr>
      <w:r w:rsidRPr="006C22C8">
        <w:rPr>
          <w:b/>
          <w:sz w:val="28"/>
          <w:szCs w:val="28"/>
        </w:rPr>
        <w:lastRenderedPageBreak/>
        <w:t>Информационная карта программы</w:t>
      </w:r>
    </w:p>
    <w:p w14:paraId="3CF62777" w14:textId="77777777" w:rsidR="00B06CA0" w:rsidRPr="006C22C8" w:rsidRDefault="00B06CA0" w:rsidP="00B06CA0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4678"/>
      </w:tblGrid>
      <w:tr w:rsidR="00B06CA0" w:rsidRPr="006C22C8" w14:paraId="3CF6277B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78" w14:textId="77777777" w:rsidR="00B06CA0" w:rsidRPr="006C22C8" w:rsidRDefault="00B06CA0" w:rsidP="001B237B">
            <w:r w:rsidRPr="006C22C8">
              <w:t>1. Учреждение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79" w14:textId="2672AC9A" w:rsidR="00B06CA0" w:rsidRDefault="001B237B" w:rsidP="001B237B">
            <w:r w:rsidRPr="001B237B">
              <w:t>М</w:t>
            </w:r>
            <w:r w:rsidR="000F7D73">
              <w:t>БО</w:t>
            </w:r>
            <w:r w:rsidRPr="001B237B">
              <w:t>У «</w:t>
            </w:r>
            <w:r w:rsidR="000F7D73">
              <w:t xml:space="preserve">Апраксинская </w:t>
            </w:r>
            <w:r w:rsidRPr="001B237B">
              <w:t xml:space="preserve"> СОШ»</w:t>
            </w:r>
          </w:p>
          <w:p w14:paraId="3CF6277A" w14:textId="77777777" w:rsidR="001B237B" w:rsidRPr="006C22C8" w:rsidRDefault="001B237B" w:rsidP="001B237B"/>
        </w:tc>
      </w:tr>
      <w:tr w:rsidR="00B06CA0" w:rsidRPr="006C22C8" w14:paraId="3CF6277E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7C" w14:textId="77777777" w:rsidR="00B06CA0" w:rsidRPr="006C22C8" w:rsidRDefault="00B06CA0" w:rsidP="001B237B">
            <w:r w:rsidRPr="006C22C8">
              <w:t>2. Полное название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7D" w14:textId="77777777" w:rsidR="00B06CA0" w:rsidRPr="006C22C8" w:rsidRDefault="007966D4" w:rsidP="001B237B">
            <w:r w:rsidRPr="007966D4">
              <w:rPr>
                <w:color w:val="000000"/>
              </w:rPr>
              <w:t>«ИНФОЗНАЙКА»</w:t>
            </w:r>
          </w:p>
        </w:tc>
      </w:tr>
      <w:tr w:rsidR="00B06CA0" w:rsidRPr="006C22C8" w14:paraId="3CF62782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7F" w14:textId="77777777" w:rsidR="00B06CA0" w:rsidRPr="006C22C8" w:rsidRDefault="00B06CA0" w:rsidP="001B237B">
            <w:r w:rsidRPr="006C22C8">
              <w:t>3. Ф.И.О., должность  составителя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80" w14:textId="7560443F" w:rsidR="00B06CA0" w:rsidRDefault="000F7D73" w:rsidP="001B237B">
            <w:proofErr w:type="spellStart"/>
            <w:r>
              <w:t>Пустышкина</w:t>
            </w:r>
            <w:proofErr w:type="spellEnd"/>
            <w:r>
              <w:t xml:space="preserve"> Марина Геннадьевна</w:t>
            </w:r>
            <w:r w:rsidR="00B06CA0">
              <w:t>,</w:t>
            </w:r>
          </w:p>
          <w:p w14:paraId="3CF62781" w14:textId="77777777" w:rsidR="00B06CA0" w:rsidRPr="006C22C8" w:rsidRDefault="00B06CA0" w:rsidP="001B237B">
            <w:r>
              <w:t>учитель информатики</w:t>
            </w:r>
          </w:p>
        </w:tc>
      </w:tr>
      <w:tr w:rsidR="00B06CA0" w:rsidRPr="006C22C8" w14:paraId="3CF62785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83" w14:textId="77777777" w:rsidR="00B06CA0" w:rsidRPr="006C22C8" w:rsidRDefault="00B06CA0" w:rsidP="001B237B">
            <w:r w:rsidRPr="006C22C8">
              <w:t>4.  Сведения о программе: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84" w14:textId="77777777" w:rsidR="00B06CA0" w:rsidRPr="006C22C8" w:rsidRDefault="00B06CA0" w:rsidP="001B237B">
            <w:pPr>
              <w:snapToGrid w:val="0"/>
            </w:pPr>
            <w:r w:rsidRPr="006C22C8">
              <w:t xml:space="preserve"> </w:t>
            </w:r>
          </w:p>
        </w:tc>
      </w:tr>
      <w:tr w:rsidR="00B06CA0" w:rsidRPr="006C22C8" w14:paraId="3CF6278B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86" w14:textId="77777777" w:rsidR="00B06CA0" w:rsidRPr="006C22C8" w:rsidRDefault="00B06CA0" w:rsidP="001B237B">
            <w:r w:rsidRPr="006C22C8">
              <w:t>4.1. Нормативная база: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87" w14:textId="77777777" w:rsidR="001B237B" w:rsidRDefault="00B06CA0" w:rsidP="001B237B">
            <w:r>
              <w:t xml:space="preserve">Закон от 29.12.2012 № 273-ФЗ </w:t>
            </w:r>
          </w:p>
          <w:p w14:paraId="3CF62788" w14:textId="77777777" w:rsidR="00B06CA0" w:rsidRPr="006C22C8" w:rsidRDefault="00B06CA0" w:rsidP="001B237B">
            <w:r w:rsidRPr="006C22C8">
              <w:t>«Об образовании в РФ»</w:t>
            </w:r>
          </w:p>
          <w:p w14:paraId="3CF62789" w14:textId="77777777" w:rsidR="00B06CA0" w:rsidRDefault="00B06CA0" w:rsidP="001B237B">
            <w:r w:rsidRPr="006C22C8">
              <w:t>Устав  школы</w:t>
            </w:r>
          </w:p>
          <w:p w14:paraId="3CF6278A" w14:textId="77777777" w:rsidR="00B06CA0" w:rsidRPr="006C22C8" w:rsidRDefault="00B06CA0" w:rsidP="001B237B"/>
        </w:tc>
      </w:tr>
      <w:tr w:rsidR="00B06CA0" w:rsidRPr="006C22C8" w14:paraId="3CF6278F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8C" w14:textId="77777777" w:rsidR="00B06CA0" w:rsidRPr="006C22C8" w:rsidRDefault="00B06CA0" w:rsidP="001B237B">
            <w:r w:rsidRPr="006C22C8">
              <w:t>4.2.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8D" w14:textId="77777777" w:rsidR="00B06CA0" w:rsidRDefault="00B06CA0" w:rsidP="001B237B">
            <w:pPr>
              <w:rPr>
                <w:color w:val="000000"/>
              </w:rPr>
            </w:pPr>
            <w:r w:rsidRPr="006C22C8">
              <w:rPr>
                <w:color w:val="000000"/>
              </w:rPr>
              <w:t>Социальное</w:t>
            </w:r>
          </w:p>
          <w:p w14:paraId="3CF6278E" w14:textId="77777777" w:rsidR="00B06CA0" w:rsidRPr="006C22C8" w:rsidRDefault="00B06CA0" w:rsidP="001B237B"/>
        </w:tc>
      </w:tr>
      <w:tr w:rsidR="00B06CA0" w:rsidRPr="006C22C8" w14:paraId="3CF62793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90" w14:textId="77777777" w:rsidR="00B06CA0" w:rsidRPr="006C22C8" w:rsidRDefault="00B06CA0" w:rsidP="001B237B">
            <w:r w:rsidRPr="006C22C8">
              <w:t>4.3. Тип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91" w14:textId="77777777" w:rsidR="00B06CA0" w:rsidRDefault="00B06CA0" w:rsidP="001B237B">
            <w:r w:rsidRPr="006C22C8">
              <w:t>Модифицированная</w:t>
            </w:r>
          </w:p>
          <w:p w14:paraId="3CF62792" w14:textId="77777777" w:rsidR="00B06CA0" w:rsidRPr="006C22C8" w:rsidRDefault="00B06CA0" w:rsidP="001B237B"/>
        </w:tc>
      </w:tr>
      <w:tr w:rsidR="00B06CA0" w:rsidRPr="006C22C8" w14:paraId="3CF62797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94" w14:textId="77777777" w:rsidR="00B06CA0" w:rsidRPr="006C22C8" w:rsidRDefault="00B06CA0" w:rsidP="001B237B">
            <w:r w:rsidRPr="006C22C8">
              <w:t>4.4. Вид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95" w14:textId="77777777" w:rsidR="00B06CA0" w:rsidRDefault="00B06CA0" w:rsidP="001B237B">
            <w:r w:rsidRPr="006C22C8">
              <w:t>Образовательная</w:t>
            </w:r>
          </w:p>
          <w:p w14:paraId="3CF62796" w14:textId="77777777" w:rsidR="00B06CA0" w:rsidRPr="006C22C8" w:rsidRDefault="00B06CA0" w:rsidP="001B237B"/>
        </w:tc>
      </w:tr>
      <w:tr w:rsidR="00B06CA0" w:rsidRPr="006C22C8" w14:paraId="3CF6279B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98" w14:textId="77777777" w:rsidR="00B06CA0" w:rsidRPr="006C22C8" w:rsidRDefault="00B06CA0" w:rsidP="001B237B">
            <w:r w:rsidRPr="006C22C8">
              <w:t>4.5. Возраст обучающихся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99" w14:textId="77777777" w:rsidR="00B06CA0" w:rsidRDefault="00AF61E2" w:rsidP="001B237B">
            <w:r>
              <w:t>1</w:t>
            </w:r>
            <w:r w:rsidR="001B237B">
              <w:t>1</w:t>
            </w:r>
            <w:r>
              <w:t xml:space="preserve"> - 13</w:t>
            </w:r>
            <w:r w:rsidR="00B06CA0" w:rsidRPr="006C22C8">
              <w:t xml:space="preserve"> лет</w:t>
            </w:r>
          </w:p>
          <w:p w14:paraId="3CF6279A" w14:textId="77777777" w:rsidR="00B06CA0" w:rsidRPr="006C22C8" w:rsidRDefault="00B06CA0" w:rsidP="001B237B"/>
        </w:tc>
      </w:tr>
      <w:tr w:rsidR="00B06CA0" w:rsidRPr="006C22C8" w14:paraId="3CF6279F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9C" w14:textId="77777777" w:rsidR="00B06CA0" w:rsidRPr="006C22C8" w:rsidRDefault="00B06CA0" w:rsidP="001B237B">
            <w:r w:rsidRPr="006C22C8">
              <w:t>4.6. Продолжительность обучения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9D" w14:textId="77777777" w:rsidR="00B06CA0" w:rsidRDefault="00AF61E2" w:rsidP="001B237B">
            <w:r>
              <w:t>1</w:t>
            </w:r>
            <w:r w:rsidR="00B06CA0" w:rsidRPr="006C22C8">
              <w:t xml:space="preserve"> год </w:t>
            </w:r>
          </w:p>
          <w:p w14:paraId="3CF6279E" w14:textId="77777777" w:rsidR="00B06CA0" w:rsidRPr="006C22C8" w:rsidRDefault="00B06CA0" w:rsidP="001B237B"/>
        </w:tc>
      </w:tr>
      <w:tr w:rsidR="00B06CA0" w:rsidRPr="006C22C8" w14:paraId="3CF627A4" w14:textId="77777777" w:rsidTr="001B237B">
        <w:trPr>
          <w:trHeight w:val="17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A0" w14:textId="77777777" w:rsidR="00B06CA0" w:rsidRDefault="00B06CA0" w:rsidP="001B237B">
            <w:r w:rsidRPr="006C22C8">
              <w:t>5.  Рецензенты и авторы отзывов</w:t>
            </w:r>
          </w:p>
          <w:p w14:paraId="3CF627A1" w14:textId="77777777" w:rsidR="00B06CA0" w:rsidRPr="006C22C8" w:rsidRDefault="00B06CA0" w:rsidP="001B237B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7A2" w14:textId="77777777" w:rsidR="00B06CA0" w:rsidRPr="006C22C8" w:rsidRDefault="00B06CA0" w:rsidP="001B237B">
            <w:r w:rsidRPr="006C22C8">
              <w:t xml:space="preserve"> </w:t>
            </w:r>
          </w:p>
          <w:p w14:paraId="3CF627A3" w14:textId="77777777" w:rsidR="00B06CA0" w:rsidRPr="006C22C8" w:rsidRDefault="00B06CA0" w:rsidP="001B237B"/>
        </w:tc>
      </w:tr>
      <w:tr w:rsidR="00B06CA0" w:rsidRPr="006C22C8" w14:paraId="3CF627AA" w14:textId="77777777" w:rsidTr="001B237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27A5" w14:textId="77777777" w:rsidR="00B06CA0" w:rsidRPr="006C22C8" w:rsidRDefault="00B06CA0" w:rsidP="001B237B">
            <w:r w:rsidRPr="006C22C8">
              <w:t>6.  Заключение методического совета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27A6" w14:textId="77777777" w:rsidR="00B06CA0" w:rsidRDefault="00B06CA0" w:rsidP="001B237B">
            <w:r>
              <w:t xml:space="preserve">Протокол </w:t>
            </w:r>
            <w:r w:rsidRPr="006C22C8">
              <w:t>заседания №  ___</w:t>
            </w:r>
          </w:p>
          <w:p w14:paraId="3CF627A7" w14:textId="77777777" w:rsidR="001B237B" w:rsidRPr="006C22C8" w:rsidRDefault="001B237B" w:rsidP="001B237B"/>
          <w:p w14:paraId="3CF627A8" w14:textId="682CDD34" w:rsidR="00B06CA0" w:rsidRDefault="00B06CA0" w:rsidP="001B237B">
            <w:r w:rsidRPr="006C22C8">
              <w:t xml:space="preserve"> от              </w:t>
            </w:r>
            <w:r>
              <w:t xml:space="preserve">   202</w:t>
            </w:r>
            <w:r w:rsidR="00A17A6C">
              <w:t>2</w:t>
            </w:r>
            <w:r w:rsidRPr="006C22C8">
              <w:t xml:space="preserve">  года                  </w:t>
            </w:r>
          </w:p>
          <w:p w14:paraId="3CF627A9" w14:textId="77777777" w:rsidR="001B237B" w:rsidRPr="006C22C8" w:rsidRDefault="001B237B" w:rsidP="001B237B"/>
        </w:tc>
      </w:tr>
    </w:tbl>
    <w:p w14:paraId="3CF627AB" w14:textId="77777777" w:rsidR="001B237B" w:rsidRDefault="001B237B" w:rsidP="0035743D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1" w:name="_Toc532226006"/>
      <w:bookmarkStart w:id="2" w:name="_Toc532226054"/>
    </w:p>
    <w:p w14:paraId="3CF627AC" w14:textId="77777777" w:rsidR="001B237B" w:rsidRDefault="001B237B">
      <w:pPr>
        <w:suppressAutoHyphens w:val="0"/>
        <w:rPr>
          <w:rFonts w:eastAsia="Calibr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3CF627AD" w14:textId="77777777" w:rsidR="00AE68B9" w:rsidRPr="001B237B" w:rsidRDefault="001B237B" w:rsidP="0035743D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sz w:val="24"/>
          <w:szCs w:val="32"/>
        </w:rPr>
      </w:pPr>
      <w:r w:rsidRPr="001B237B">
        <w:rPr>
          <w:rFonts w:ascii="Times New Roman" w:hAnsi="Times New Roman"/>
          <w:color w:val="auto"/>
          <w:sz w:val="24"/>
          <w:szCs w:val="32"/>
        </w:rPr>
        <w:lastRenderedPageBreak/>
        <w:t>ПОЯСНИТЕЛЬНАЯ ЗАПИСКА</w:t>
      </w:r>
      <w:bookmarkEnd w:id="1"/>
      <w:bookmarkEnd w:id="2"/>
    </w:p>
    <w:p w14:paraId="3CF627AE" w14:textId="77777777" w:rsidR="0035743D" w:rsidRPr="0035743D" w:rsidRDefault="0035743D" w:rsidP="0035743D"/>
    <w:p w14:paraId="3CF627AF" w14:textId="1C85D81C" w:rsidR="00AE68B9" w:rsidRDefault="00AE68B9" w:rsidP="0035743D">
      <w:pPr>
        <w:spacing w:line="360" w:lineRule="auto"/>
        <w:ind w:firstLine="709"/>
        <w:jc w:val="both"/>
      </w:pPr>
      <w:r w:rsidRPr="001B237B">
        <w:t xml:space="preserve">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общего образования (ФГОС </w:t>
      </w:r>
      <w:r w:rsidRPr="001B237B">
        <w:rPr>
          <w:lang w:val="en-US"/>
        </w:rPr>
        <w:t>OOO</w:t>
      </w:r>
      <w:r w:rsidRPr="001B237B">
        <w:t xml:space="preserve">) с учетом авторской программы курса информатики для 5-6 классов </w:t>
      </w:r>
      <w:r w:rsidR="00F1233B">
        <w:t xml:space="preserve">Л.Л. </w:t>
      </w:r>
      <w:proofErr w:type="spellStart"/>
      <w:r w:rsidR="00F1233B">
        <w:t>Босовой</w:t>
      </w:r>
      <w:proofErr w:type="spellEnd"/>
      <w:r w:rsidRPr="001B237B">
        <w:t>, адаптированной к условиям внеурочной деятельности.</w:t>
      </w:r>
    </w:p>
    <w:p w14:paraId="3CF627B0" w14:textId="3C125CC2" w:rsidR="00C22884" w:rsidRPr="00C22884" w:rsidRDefault="00C22884" w:rsidP="00C22884">
      <w:pPr>
        <w:spacing w:line="360" w:lineRule="auto"/>
        <w:ind w:left="360"/>
        <w:jc w:val="both"/>
        <w:rPr>
          <w:b/>
          <w:i/>
        </w:rPr>
      </w:pPr>
      <w:r w:rsidRPr="00C22884">
        <w:rPr>
          <w:b/>
          <w:i/>
        </w:rPr>
        <w:t>Особенность данной программы – проведение практических занятий на материально-технической базе «Точки роста» М</w:t>
      </w:r>
      <w:r w:rsidR="000F7D73">
        <w:rPr>
          <w:b/>
          <w:i/>
        </w:rPr>
        <w:t>БО</w:t>
      </w:r>
      <w:r w:rsidRPr="00C22884">
        <w:rPr>
          <w:b/>
          <w:i/>
        </w:rPr>
        <w:t>У «</w:t>
      </w:r>
      <w:r w:rsidR="000F7D73">
        <w:rPr>
          <w:b/>
          <w:i/>
        </w:rPr>
        <w:t>Апраксинская</w:t>
      </w:r>
      <w:r w:rsidRPr="00C22884">
        <w:rPr>
          <w:b/>
          <w:i/>
        </w:rPr>
        <w:t xml:space="preserve"> СОШ»</w:t>
      </w:r>
      <w:r>
        <w:rPr>
          <w:b/>
          <w:i/>
        </w:rPr>
        <w:t>.</w:t>
      </w:r>
    </w:p>
    <w:p w14:paraId="3CF627B1" w14:textId="77777777" w:rsidR="00AE68B9" w:rsidRPr="001B237B" w:rsidRDefault="00AE68B9">
      <w:pPr>
        <w:spacing w:line="360" w:lineRule="auto"/>
        <w:ind w:firstLine="709"/>
        <w:jc w:val="both"/>
      </w:pPr>
      <w:r w:rsidRPr="001B237B"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14:paraId="3CF627B2" w14:textId="77777777" w:rsidR="00AE68B9" w:rsidRPr="001B237B" w:rsidRDefault="00AE68B9">
      <w:pPr>
        <w:spacing w:line="360" w:lineRule="auto"/>
        <w:ind w:firstLine="709"/>
        <w:jc w:val="both"/>
      </w:pPr>
      <w:r w:rsidRPr="001B237B">
        <w:t xml:space="preserve">Программа направлена на обеспечение условий развития учащегося; творческой самореализации; умственного развития и логического мышления. </w:t>
      </w:r>
    </w:p>
    <w:p w14:paraId="3CF627B3" w14:textId="77777777" w:rsidR="00AE68B9" w:rsidRPr="001B237B" w:rsidRDefault="00AE68B9">
      <w:pPr>
        <w:spacing w:line="360" w:lineRule="auto"/>
        <w:ind w:firstLine="709"/>
        <w:jc w:val="both"/>
      </w:pPr>
      <w:r w:rsidRPr="00094EFB">
        <w:rPr>
          <w:b/>
          <w:i/>
        </w:rPr>
        <w:t>Необходимость разработки</w:t>
      </w:r>
      <w:r w:rsidRPr="001B237B">
        <w:t xml:space="preserve"> данной программы обусловлена потребностью развития информационных и коммуникационных технологий (ИКТ)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Федеральный </w:t>
      </w:r>
      <w:r w:rsidR="001C038A" w:rsidRPr="001B237B">
        <w:t>государственный образовательный говорит</w:t>
      </w:r>
      <w:r w:rsidRPr="001B237B">
        <w:t xml:space="preserve"> о формировании ИКТ - компетентности обучающихся не только в рамках предметных областей, но и в области использования современных информационных технологий. Согласно </w:t>
      </w:r>
      <w:r w:rsidR="001C038A" w:rsidRPr="001B237B">
        <w:t>стандарту,</w:t>
      </w:r>
      <w:r w:rsidRPr="001B237B">
        <w:t xml:space="preserve"> учащийся должен уметь ориентироваться в информационных потоках современного общества, использовать сеть Интернет для поиска необходимой информации, создавать </w:t>
      </w:r>
      <w:r w:rsidR="001C038A" w:rsidRPr="001B237B">
        <w:t>и обрабатывать</w:t>
      </w:r>
      <w:r w:rsidRPr="001B237B">
        <w:t xml:space="preserve"> текст, создавать электронные публикации, вычислять единицы измерения информации.</w:t>
      </w:r>
    </w:p>
    <w:p w14:paraId="3CF627B4" w14:textId="77777777" w:rsidR="00AE68B9" w:rsidRPr="001B237B" w:rsidRDefault="001C038A">
      <w:pPr>
        <w:spacing w:line="360" w:lineRule="auto"/>
        <w:ind w:firstLine="709"/>
        <w:jc w:val="both"/>
      </w:pPr>
      <w:r w:rsidRPr="001B237B">
        <w:t>Кроме того,</w:t>
      </w:r>
      <w:r w:rsidR="00AE68B9" w:rsidRPr="001B237B">
        <w:t xml:space="preserve"> обучающийся должен уметь применять знания в области информационных технологий в других предметных областях (при оформлении предметных проектов, выполнении исследовательского задания). Информатика имеет очень большое и всё возрастающее число междисциплинарных связей, причём как на </w:t>
      </w:r>
      <w:r w:rsidR="00AE68B9" w:rsidRPr="001B237B">
        <w:lastRenderedPageBreak/>
        <w:t xml:space="preserve">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 </w:t>
      </w:r>
    </w:p>
    <w:p w14:paraId="3CF627B5" w14:textId="77777777" w:rsidR="00AE68B9" w:rsidRPr="001B237B" w:rsidRDefault="00AE68B9">
      <w:pPr>
        <w:spacing w:line="360" w:lineRule="auto"/>
        <w:ind w:firstLine="709"/>
        <w:jc w:val="both"/>
      </w:pPr>
      <w:r w:rsidRPr="001B237B">
        <w:t xml:space="preserve">Поэтому требуется </w:t>
      </w:r>
      <w:r w:rsidR="001C038A" w:rsidRPr="001B237B">
        <w:t>непрерывное ИКТ</w:t>
      </w:r>
      <w:r w:rsidRPr="001B237B">
        <w:t xml:space="preserve"> образование, но в учебном плане общеобразовательных учреждений предмет «Информатика и ИКТ» запланирован в 1-4 классах, и предметное содержание идет в разрез с требованиями, предъявляемыми к обучающимся с точки зрения ИКТ - культуры. В связи с этим, становится актуальным создание программы внеурочной деятельности, направленной на </w:t>
      </w:r>
      <w:r w:rsidR="001C038A" w:rsidRPr="001B237B">
        <w:t>формирование умения ориентироваться</w:t>
      </w:r>
      <w:r w:rsidRPr="001B237B">
        <w:t xml:space="preserve"> в информационных </w:t>
      </w:r>
      <w:r w:rsidR="001C038A" w:rsidRPr="001B237B">
        <w:t>потоках, создавать</w:t>
      </w:r>
      <w:r w:rsidRPr="001B237B">
        <w:t xml:space="preserve"> и обрабатывать информационные объекты средствами ИКТ — технологий, использование программы для закрепления и практического использования аспектов содержания программ учебных предметов. Дополнительное образование по информатики «ИНФОЗНАЙКА» основной школы является частью организационного продолжения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14:paraId="3CF627B6" w14:textId="77777777" w:rsidR="00AE68B9" w:rsidRPr="00644233" w:rsidRDefault="00AE68B9">
      <w:pPr>
        <w:spacing w:line="360" w:lineRule="auto"/>
        <w:ind w:firstLine="709"/>
        <w:rPr>
          <w:b/>
          <w:bCs/>
          <w:i/>
        </w:rPr>
      </w:pPr>
      <w:r w:rsidRPr="00644233">
        <w:rPr>
          <w:b/>
          <w:bCs/>
          <w:i/>
        </w:rPr>
        <w:t>Цель программы:</w:t>
      </w:r>
    </w:p>
    <w:p w14:paraId="3CF627B7" w14:textId="77777777" w:rsidR="00AE68B9" w:rsidRPr="001B237B" w:rsidRDefault="00AE68B9">
      <w:pPr>
        <w:spacing w:line="360" w:lineRule="auto"/>
        <w:ind w:firstLine="709"/>
      </w:pPr>
      <w:r w:rsidRPr="001B237B">
        <w:t>Формирование информационной компетенции и культуры обучающегося, формирование представления о компьютере как универсальном устройстве обработки, хранении и передачи информации.</w:t>
      </w:r>
    </w:p>
    <w:p w14:paraId="3CF627B8" w14:textId="77777777" w:rsidR="00AE68B9" w:rsidRPr="001B237B" w:rsidRDefault="00AE68B9">
      <w:pPr>
        <w:spacing w:line="360" w:lineRule="auto"/>
        <w:ind w:firstLine="709"/>
      </w:pPr>
      <w:r w:rsidRPr="001B237B">
        <w:t>Данная цель достигается решениями следующих задач:</w:t>
      </w:r>
    </w:p>
    <w:p w14:paraId="3CF627B9" w14:textId="77777777" w:rsidR="00AE68B9" w:rsidRPr="00644233" w:rsidRDefault="00AE68B9">
      <w:pPr>
        <w:spacing w:line="360" w:lineRule="auto"/>
        <w:ind w:firstLine="709"/>
        <w:rPr>
          <w:b/>
          <w:i/>
        </w:rPr>
      </w:pPr>
      <w:r w:rsidRPr="00644233">
        <w:rPr>
          <w:b/>
          <w:i/>
        </w:rPr>
        <w:t>Задачи:</w:t>
      </w:r>
    </w:p>
    <w:p w14:paraId="3CF627BA" w14:textId="77777777" w:rsidR="00AE68B9" w:rsidRPr="001B237B" w:rsidRDefault="00AE68B9">
      <w:pPr>
        <w:numPr>
          <w:ilvl w:val="0"/>
          <w:numId w:val="11"/>
        </w:numPr>
        <w:spacing w:line="360" w:lineRule="auto"/>
      </w:pPr>
      <w:r w:rsidRPr="001B237B">
        <w:t xml:space="preserve">развивать основные навыки и умения использования компьютерных устройств; </w:t>
      </w:r>
    </w:p>
    <w:p w14:paraId="3CF627BB" w14:textId="77777777" w:rsidR="00AE68B9" w:rsidRPr="001B237B" w:rsidRDefault="00AE68B9">
      <w:pPr>
        <w:numPr>
          <w:ilvl w:val="0"/>
          <w:numId w:val="11"/>
        </w:numPr>
        <w:spacing w:line="360" w:lineRule="auto"/>
        <w:jc w:val="both"/>
      </w:pPr>
      <w:r w:rsidRPr="001B237B">
        <w:t xml:space="preserve">формировать представления об основных изучаемых понятиях: информация, алгоритм, модель – и их свойствах; </w:t>
      </w:r>
    </w:p>
    <w:p w14:paraId="3CF627BC" w14:textId="77777777" w:rsidR="00AE68B9" w:rsidRPr="001B237B" w:rsidRDefault="00AE68B9">
      <w:pPr>
        <w:numPr>
          <w:ilvl w:val="0"/>
          <w:numId w:val="11"/>
        </w:numPr>
        <w:spacing w:line="360" w:lineRule="auto"/>
        <w:jc w:val="both"/>
      </w:pPr>
      <w:r w:rsidRPr="001B237B">
        <w:t>развивать алгоритмического мышления, необходимого для профессиональной деятельности в современном обществе; развивать умения составлять и записывать алгоритм для конкретного исполнителя;</w:t>
      </w:r>
    </w:p>
    <w:p w14:paraId="3CF627BD" w14:textId="77777777" w:rsidR="00AE68B9" w:rsidRPr="001B237B" w:rsidRDefault="00AE68B9">
      <w:pPr>
        <w:numPr>
          <w:ilvl w:val="0"/>
          <w:numId w:val="11"/>
        </w:numPr>
        <w:spacing w:line="360" w:lineRule="auto"/>
        <w:jc w:val="both"/>
      </w:pPr>
      <w:r w:rsidRPr="001B237B">
        <w:t>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3CF627BE" w14:textId="77777777" w:rsidR="00AE68B9" w:rsidRPr="001B237B" w:rsidRDefault="00AE68B9">
      <w:pPr>
        <w:numPr>
          <w:ilvl w:val="0"/>
          <w:numId w:val="11"/>
        </w:numPr>
        <w:spacing w:line="360" w:lineRule="auto"/>
        <w:jc w:val="both"/>
      </w:pPr>
      <w:r w:rsidRPr="001B237B">
        <w:lastRenderedPageBreak/>
        <w:t>формировать умения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3CF627BF" w14:textId="77777777" w:rsidR="00AE68B9" w:rsidRPr="001B237B" w:rsidRDefault="00AE68B9">
      <w:pPr>
        <w:numPr>
          <w:ilvl w:val="0"/>
          <w:numId w:val="11"/>
        </w:numPr>
        <w:spacing w:line="360" w:lineRule="auto"/>
        <w:jc w:val="both"/>
      </w:pPr>
      <w:r w:rsidRPr="001B237B">
        <w:t xml:space="preserve">воспитать ответственное отношение к информации с учетом правовых и этических аспектов ее распространения; избирательного отношения к полученной информации; </w:t>
      </w:r>
    </w:p>
    <w:p w14:paraId="3CF627C0" w14:textId="77777777" w:rsidR="00AE68B9" w:rsidRPr="001B237B" w:rsidRDefault="00AE68B9" w:rsidP="00094EFB">
      <w:pPr>
        <w:numPr>
          <w:ilvl w:val="0"/>
          <w:numId w:val="11"/>
        </w:numPr>
        <w:spacing w:line="360" w:lineRule="auto"/>
        <w:jc w:val="both"/>
      </w:pPr>
      <w:r w:rsidRPr="001B237B">
        <w:t>выработать навыки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3CF627C1" w14:textId="77777777" w:rsidR="00AE68B9" w:rsidRPr="001B237B" w:rsidRDefault="00AE68B9" w:rsidP="00094EFB">
      <w:pPr>
        <w:pStyle w:val="ParagraphStyle"/>
        <w:spacing w:line="360" w:lineRule="auto"/>
        <w:ind w:left="-180" w:firstLine="720"/>
        <w:jc w:val="both"/>
        <w:rPr>
          <w:rFonts w:ascii="Times New Roman" w:hAnsi="Times New Roman"/>
        </w:rPr>
      </w:pPr>
      <w:r w:rsidRPr="001B237B">
        <w:rPr>
          <w:rFonts w:ascii="Times New Roman" w:hAnsi="Times New Roman"/>
        </w:rPr>
        <w:t>С учетом требований ФГОС нового поколения в содержании курса внеурочной деятельности предполагается реализовать актуальные в настоящее время личностно ориентированный, деятельностный подходы.</w:t>
      </w:r>
    </w:p>
    <w:p w14:paraId="3CF627C2" w14:textId="77777777" w:rsidR="00AE68B9" w:rsidRPr="001B237B" w:rsidRDefault="00AE68B9">
      <w:pPr>
        <w:pStyle w:val="ParagraphStyle"/>
        <w:spacing w:line="360" w:lineRule="auto"/>
        <w:ind w:left="-180" w:firstLine="720"/>
        <w:jc w:val="both"/>
        <w:rPr>
          <w:rFonts w:ascii="Times New Roman" w:hAnsi="Times New Roman"/>
        </w:rPr>
      </w:pPr>
      <w:r w:rsidRPr="001B237B">
        <w:rPr>
          <w:rFonts w:ascii="Times New Roman" w:hAnsi="Times New Roman"/>
          <w:b/>
          <w:bCs/>
          <w:i/>
          <w:iCs/>
        </w:rPr>
        <w:t xml:space="preserve">Личностная ориентация </w:t>
      </w:r>
      <w:r w:rsidRPr="001B237B">
        <w:rPr>
          <w:rFonts w:ascii="Times New Roman" w:hAnsi="Times New Roman"/>
        </w:rPr>
        <w:t xml:space="preserve">образовательного процесса выделяет приоритетом воспитательные и развивающие цели обучения. Способность учащихся понимать причины и логику развития физических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естественно-математической культуре,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14:paraId="3CF627C3" w14:textId="77777777" w:rsidR="006635EE" w:rsidRPr="001B237B" w:rsidRDefault="00AE68B9" w:rsidP="00717070">
      <w:pPr>
        <w:pStyle w:val="ParagraphStyle"/>
        <w:spacing w:line="360" w:lineRule="auto"/>
        <w:ind w:left="-180" w:firstLine="720"/>
        <w:jc w:val="both"/>
        <w:rPr>
          <w:rFonts w:ascii="Times New Roman" w:hAnsi="Times New Roman"/>
        </w:rPr>
      </w:pPr>
      <w:r w:rsidRPr="001B237B">
        <w:rPr>
          <w:rFonts w:ascii="Times New Roman" w:hAnsi="Times New Roman"/>
          <w:b/>
          <w:bCs/>
          <w:i/>
          <w:iCs/>
        </w:rPr>
        <w:t xml:space="preserve">Деятельностный подход </w:t>
      </w:r>
      <w:r w:rsidRPr="001B237B">
        <w:rPr>
          <w:rFonts w:ascii="Times New Roman" w:hAnsi="Times New Roman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учащимся адаптироваться в мире, где объем информации постоянно обновляется,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14:paraId="3CF627C4" w14:textId="77777777" w:rsidR="00AE68B9" w:rsidRPr="001E2F6B" w:rsidRDefault="00AE68B9" w:rsidP="00C22884">
      <w:pPr>
        <w:spacing w:line="360" w:lineRule="auto"/>
        <w:ind w:firstLine="708"/>
        <w:jc w:val="both"/>
        <w:rPr>
          <w:b/>
          <w:bCs/>
          <w:i/>
        </w:rPr>
      </w:pPr>
      <w:r w:rsidRPr="001E2F6B">
        <w:rPr>
          <w:b/>
          <w:bCs/>
          <w:i/>
        </w:rPr>
        <w:t>Место внеурочной деятельности «</w:t>
      </w:r>
      <w:proofErr w:type="spellStart"/>
      <w:r w:rsidRPr="001E2F6B">
        <w:rPr>
          <w:b/>
          <w:bCs/>
          <w:i/>
        </w:rPr>
        <w:t>Инфознайка</w:t>
      </w:r>
      <w:proofErr w:type="spellEnd"/>
      <w:r w:rsidRPr="001E2F6B">
        <w:rPr>
          <w:b/>
          <w:bCs/>
          <w:i/>
        </w:rPr>
        <w:t>» в плане внеурочной деятельности школы</w:t>
      </w:r>
    </w:p>
    <w:p w14:paraId="3CF627C5" w14:textId="68DCE7A5" w:rsidR="00AE68B9" w:rsidRPr="001B237B" w:rsidRDefault="00AE68B9">
      <w:pPr>
        <w:spacing w:line="360" w:lineRule="auto"/>
        <w:ind w:left="-120" w:firstLine="660"/>
        <w:jc w:val="both"/>
      </w:pPr>
      <w:r w:rsidRPr="001B237B">
        <w:lastRenderedPageBreak/>
        <w:t>На изучение курса внеурочной деятельности «</w:t>
      </w:r>
      <w:proofErr w:type="spellStart"/>
      <w:r w:rsidRPr="001B237B">
        <w:t>Инфознайка</w:t>
      </w:r>
      <w:proofErr w:type="spellEnd"/>
      <w:r w:rsidRPr="001B237B">
        <w:t xml:space="preserve">» в </w:t>
      </w:r>
      <w:r w:rsidR="000F7D73">
        <w:t>МБ</w:t>
      </w:r>
      <w:r w:rsidR="00644233" w:rsidRPr="00644233">
        <w:t>ОУ «</w:t>
      </w:r>
      <w:proofErr w:type="spellStart"/>
      <w:r w:rsidR="000F7D73">
        <w:t>Апраксинская</w:t>
      </w:r>
      <w:proofErr w:type="spellEnd"/>
      <w:r w:rsidR="00644233" w:rsidRPr="00644233">
        <w:t xml:space="preserve"> СОШ»</w:t>
      </w:r>
      <w:r w:rsidR="00644233">
        <w:t xml:space="preserve"> </w:t>
      </w:r>
      <w:r w:rsidRPr="001B237B">
        <w:t>отводится 34 часа в 5 классе, 34 часа в 6 классе.</w:t>
      </w:r>
    </w:p>
    <w:p w14:paraId="3CF627C6" w14:textId="77777777" w:rsidR="00C22884" w:rsidRDefault="00C22884" w:rsidP="001E2F6B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32226007"/>
      <w:bookmarkStart w:id="4" w:name="_Toc532226055"/>
    </w:p>
    <w:p w14:paraId="3CF627C7" w14:textId="77777777" w:rsidR="001E2F6B" w:rsidRDefault="001E2F6B" w:rsidP="001E2F6B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E2F6B">
        <w:rPr>
          <w:rFonts w:ascii="Times New Roman" w:hAnsi="Times New Roman"/>
          <w:color w:val="auto"/>
          <w:sz w:val="24"/>
          <w:szCs w:val="24"/>
        </w:rPr>
        <w:t xml:space="preserve">ПЛАНИРУЕМЫЕ РЕЗУЛЬТАТЫ ОСВОЕНИЯ </w:t>
      </w:r>
    </w:p>
    <w:p w14:paraId="3CF627C8" w14:textId="77777777" w:rsidR="00AE68B9" w:rsidRPr="001E2F6B" w:rsidRDefault="001E2F6B" w:rsidP="001E2F6B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E2F6B">
        <w:rPr>
          <w:rFonts w:ascii="Times New Roman" w:hAnsi="Times New Roman"/>
          <w:color w:val="auto"/>
          <w:sz w:val="24"/>
          <w:szCs w:val="24"/>
        </w:rPr>
        <w:t>ПРОГРАММЫ ВНЕУРОЧНОЙ ДЕЯТЕЛЬНОСТИ</w:t>
      </w:r>
      <w:bookmarkEnd w:id="3"/>
      <w:bookmarkEnd w:id="4"/>
    </w:p>
    <w:p w14:paraId="3CF627C9" w14:textId="77777777" w:rsidR="00BC7E2B" w:rsidRPr="001B237B" w:rsidRDefault="00BC7E2B">
      <w:pPr>
        <w:spacing w:line="360" w:lineRule="auto"/>
        <w:ind w:firstLine="709"/>
        <w:jc w:val="center"/>
        <w:rPr>
          <w:b/>
          <w:bCs/>
        </w:rPr>
      </w:pPr>
    </w:p>
    <w:p w14:paraId="3CF627CA" w14:textId="77777777" w:rsidR="00AE68B9" w:rsidRPr="001B237B" w:rsidRDefault="00AE68B9">
      <w:pPr>
        <w:spacing w:line="360" w:lineRule="auto"/>
        <w:ind w:firstLine="709"/>
        <w:jc w:val="both"/>
        <w:rPr>
          <w:bCs/>
        </w:rPr>
      </w:pPr>
      <w:r w:rsidRPr="001B237B">
        <w:rPr>
          <w:bCs/>
        </w:rPr>
        <w:t>В ходе реализации данной программы будут достигнуты определенные предметные, личностные и метапредметные результаты:</w:t>
      </w:r>
    </w:p>
    <w:p w14:paraId="3CF627CB" w14:textId="77777777" w:rsidR="00AE68B9" w:rsidRPr="001E2F6B" w:rsidRDefault="00AE68B9">
      <w:pPr>
        <w:spacing w:line="360" w:lineRule="auto"/>
        <w:ind w:left="720"/>
        <w:jc w:val="both"/>
        <w:rPr>
          <w:b/>
          <w:i/>
        </w:rPr>
      </w:pPr>
      <w:r w:rsidRPr="001E2F6B">
        <w:rPr>
          <w:b/>
          <w:i/>
        </w:rPr>
        <w:t>Личностные результаты:</w:t>
      </w:r>
    </w:p>
    <w:p w14:paraId="3CF627CC" w14:textId="77777777" w:rsidR="00AE68B9" w:rsidRPr="001B237B" w:rsidRDefault="00AE68B9">
      <w:pPr>
        <w:numPr>
          <w:ilvl w:val="0"/>
          <w:numId w:val="12"/>
        </w:numPr>
        <w:spacing w:line="360" w:lineRule="auto"/>
        <w:jc w:val="both"/>
      </w:pPr>
      <w:r w:rsidRPr="001B237B"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14:paraId="3CF627CD" w14:textId="77777777" w:rsidR="00AE68B9" w:rsidRPr="001B237B" w:rsidRDefault="00AE68B9">
      <w:pPr>
        <w:numPr>
          <w:ilvl w:val="0"/>
          <w:numId w:val="12"/>
        </w:numPr>
        <w:spacing w:line="360" w:lineRule="auto"/>
        <w:jc w:val="both"/>
      </w:pPr>
      <w:r w:rsidRPr="001B237B"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3CF627CE" w14:textId="77777777" w:rsidR="00AE68B9" w:rsidRPr="001B237B" w:rsidRDefault="00AE68B9">
      <w:pPr>
        <w:numPr>
          <w:ilvl w:val="0"/>
          <w:numId w:val="12"/>
        </w:numPr>
        <w:spacing w:line="360" w:lineRule="auto"/>
        <w:jc w:val="both"/>
      </w:pPr>
      <w:r w:rsidRPr="001B237B">
        <w:t>развитие осознанного и ответственного отношения к собственным поступкам при работе с информацией;</w:t>
      </w:r>
    </w:p>
    <w:p w14:paraId="3CF627CF" w14:textId="77777777" w:rsidR="00AE68B9" w:rsidRPr="001B237B" w:rsidRDefault="00AE68B9">
      <w:pPr>
        <w:numPr>
          <w:ilvl w:val="0"/>
          <w:numId w:val="12"/>
        </w:numPr>
        <w:spacing w:line="360" w:lineRule="auto"/>
        <w:jc w:val="both"/>
      </w:pPr>
      <w:r w:rsidRPr="001B237B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3CF627D0" w14:textId="77777777" w:rsidR="00AE68B9" w:rsidRPr="001E2F6B" w:rsidRDefault="00AE68B9">
      <w:pPr>
        <w:spacing w:line="360" w:lineRule="auto"/>
        <w:ind w:left="360"/>
        <w:jc w:val="both"/>
        <w:rPr>
          <w:b/>
          <w:i/>
        </w:rPr>
      </w:pPr>
      <w:r w:rsidRPr="001E2F6B">
        <w:rPr>
          <w:b/>
          <w:i/>
        </w:rPr>
        <w:t xml:space="preserve">Предметные результаты: </w:t>
      </w:r>
    </w:p>
    <w:p w14:paraId="3CF627D1" w14:textId="77777777" w:rsidR="00AE68B9" w:rsidRPr="001B237B" w:rsidRDefault="00AE68B9">
      <w:pPr>
        <w:numPr>
          <w:ilvl w:val="0"/>
          <w:numId w:val="10"/>
        </w:numPr>
        <w:spacing w:line="360" w:lineRule="auto"/>
        <w:jc w:val="both"/>
      </w:pPr>
      <w:r w:rsidRPr="001B237B"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14:paraId="3CF627D2" w14:textId="77777777" w:rsidR="00AE68B9" w:rsidRPr="001B237B" w:rsidRDefault="00AE68B9">
      <w:pPr>
        <w:numPr>
          <w:ilvl w:val="0"/>
          <w:numId w:val="10"/>
        </w:numPr>
        <w:spacing w:line="360" w:lineRule="auto"/>
        <w:jc w:val="both"/>
      </w:pPr>
      <w:r w:rsidRPr="001B237B">
        <w:t>умение кодировать и декодировать тексты при известной кодовой таблице;</w:t>
      </w:r>
    </w:p>
    <w:p w14:paraId="3CF627D3" w14:textId="77777777" w:rsidR="00AE68B9" w:rsidRPr="001B237B" w:rsidRDefault="00AE68B9">
      <w:pPr>
        <w:numPr>
          <w:ilvl w:val="0"/>
          <w:numId w:val="10"/>
        </w:numPr>
        <w:spacing w:line="360" w:lineRule="auto"/>
        <w:jc w:val="both"/>
      </w:pPr>
      <w:r w:rsidRPr="001B237B"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14:paraId="3CF627D4" w14:textId="77777777" w:rsidR="00AE68B9" w:rsidRPr="001B237B" w:rsidRDefault="00AE68B9">
      <w:pPr>
        <w:numPr>
          <w:ilvl w:val="0"/>
          <w:numId w:val="10"/>
        </w:numPr>
        <w:spacing w:line="360" w:lineRule="auto"/>
        <w:jc w:val="both"/>
      </w:pPr>
      <w:r w:rsidRPr="001B237B">
        <w:t>умение использовать логические значения, операции и выражения с ними;</w:t>
      </w:r>
    </w:p>
    <w:p w14:paraId="3CF627D5" w14:textId="77777777" w:rsidR="00AE68B9" w:rsidRPr="001B237B" w:rsidRDefault="00AE68B9">
      <w:pPr>
        <w:numPr>
          <w:ilvl w:val="0"/>
          <w:numId w:val="10"/>
        </w:numPr>
        <w:spacing w:line="360" w:lineRule="auto"/>
        <w:jc w:val="both"/>
      </w:pPr>
      <w:r w:rsidRPr="001B237B"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величин.</w:t>
      </w:r>
    </w:p>
    <w:p w14:paraId="3CF627D6" w14:textId="77777777" w:rsidR="00AE68B9" w:rsidRPr="001E2F6B" w:rsidRDefault="00AE68B9">
      <w:pPr>
        <w:spacing w:line="360" w:lineRule="auto"/>
        <w:ind w:left="360"/>
        <w:jc w:val="both"/>
        <w:rPr>
          <w:b/>
          <w:i/>
        </w:rPr>
      </w:pPr>
      <w:r w:rsidRPr="001E2F6B">
        <w:rPr>
          <w:b/>
          <w:i/>
        </w:rPr>
        <w:t>Метапредметные результаты:</w:t>
      </w:r>
    </w:p>
    <w:p w14:paraId="3CF627D7" w14:textId="77777777" w:rsidR="00AE68B9" w:rsidRPr="001B237B" w:rsidRDefault="00AE68B9">
      <w:pPr>
        <w:numPr>
          <w:ilvl w:val="0"/>
          <w:numId w:val="5"/>
        </w:numPr>
        <w:spacing w:line="360" w:lineRule="auto"/>
        <w:jc w:val="both"/>
      </w:pPr>
      <w:r w:rsidRPr="001B237B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CF627D8" w14:textId="77777777" w:rsidR="00AE68B9" w:rsidRPr="001B237B" w:rsidRDefault="00AE68B9">
      <w:pPr>
        <w:numPr>
          <w:ilvl w:val="0"/>
          <w:numId w:val="5"/>
        </w:numPr>
        <w:spacing w:line="360" w:lineRule="auto"/>
        <w:jc w:val="both"/>
      </w:pPr>
      <w:r w:rsidRPr="001B237B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CF627D9" w14:textId="77777777" w:rsidR="00AE68B9" w:rsidRPr="001B237B" w:rsidRDefault="00AE68B9">
      <w:pPr>
        <w:numPr>
          <w:ilvl w:val="0"/>
          <w:numId w:val="5"/>
        </w:numPr>
        <w:spacing w:line="360" w:lineRule="auto"/>
        <w:jc w:val="both"/>
      </w:pPr>
      <w:r w:rsidRPr="001B237B"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CF627DA" w14:textId="77777777" w:rsidR="00AE68B9" w:rsidRPr="001B237B" w:rsidRDefault="00AE68B9">
      <w:pPr>
        <w:numPr>
          <w:ilvl w:val="0"/>
          <w:numId w:val="5"/>
        </w:numPr>
        <w:spacing w:line="360" w:lineRule="auto"/>
        <w:jc w:val="both"/>
      </w:pPr>
      <w:r w:rsidRPr="001B237B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CF627DB" w14:textId="77777777" w:rsidR="00AE68B9" w:rsidRPr="001B237B" w:rsidRDefault="00AE68B9">
      <w:pPr>
        <w:numPr>
          <w:ilvl w:val="0"/>
          <w:numId w:val="5"/>
        </w:numPr>
        <w:spacing w:line="360" w:lineRule="auto"/>
        <w:jc w:val="both"/>
      </w:pPr>
      <w:r w:rsidRPr="001B237B">
        <w:t>смысловое чтение;</w:t>
      </w:r>
    </w:p>
    <w:p w14:paraId="3CF627DC" w14:textId="77777777" w:rsidR="00AE68B9" w:rsidRPr="001B237B" w:rsidRDefault="00AE68B9">
      <w:pPr>
        <w:numPr>
          <w:ilvl w:val="0"/>
          <w:numId w:val="5"/>
        </w:numPr>
        <w:spacing w:line="360" w:lineRule="auto"/>
        <w:jc w:val="both"/>
      </w:pPr>
      <w:r w:rsidRPr="001B237B"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14:paraId="3CF627DD" w14:textId="77777777" w:rsidR="0035743D" w:rsidRDefault="00AE68B9" w:rsidP="00BC7E2B">
      <w:pPr>
        <w:numPr>
          <w:ilvl w:val="0"/>
          <w:numId w:val="5"/>
        </w:numPr>
        <w:spacing w:after="280" w:line="360" w:lineRule="auto"/>
        <w:jc w:val="both"/>
      </w:pPr>
      <w:r w:rsidRPr="001B237B">
        <w:t>формирование и развитие компетентности в области использования информационно-коммуникационных тех</w:t>
      </w:r>
      <w:r w:rsidR="0035743D" w:rsidRPr="001B237B">
        <w:t>нологий (далее ИКТ-компетенции)</w:t>
      </w:r>
      <w:r w:rsidR="00B60121">
        <w:t>.</w:t>
      </w:r>
    </w:p>
    <w:p w14:paraId="3CF627DE" w14:textId="77777777" w:rsidR="00B60121" w:rsidRDefault="00B60121" w:rsidP="00B60121">
      <w:pPr>
        <w:spacing w:after="280" w:line="360" w:lineRule="auto"/>
        <w:jc w:val="both"/>
      </w:pPr>
    </w:p>
    <w:p w14:paraId="3CF627DF" w14:textId="77777777" w:rsidR="00AE68B9" w:rsidRPr="001B237B" w:rsidRDefault="00B60121" w:rsidP="00B60D69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532226009"/>
      <w:bookmarkStart w:id="6" w:name="_Toc532226057"/>
      <w:r w:rsidRPr="001B237B">
        <w:rPr>
          <w:rFonts w:ascii="Times New Roman" w:hAnsi="Times New Roman"/>
          <w:color w:val="auto"/>
          <w:sz w:val="24"/>
          <w:szCs w:val="24"/>
        </w:rPr>
        <w:t xml:space="preserve">СОДЕРЖАНИЕ ИЗУЧАЕМОГО КУРСА </w:t>
      </w:r>
      <w:r>
        <w:rPr>
          <w:rFonts w:ascii="Times New Roman" w:hAnsi="Times New Roman"/>
          <w:color w:val="auto"/>
          <w:sz w:val="24"/>
          <w:szCs w:val="24"/>
        </w:rPr>
        <w:t xml:space="preserve">5 - </w:t>
      </w:r>
      <w:r w:rsidRPr="001B237B">
        <w:rPr>
          <w:rFonts w:ascii="Times New Roman" w:hAnsi="Times New Roman"/>
          <w:color w:val="auto"/>
          <w:sz w:val="24"/>
          <w:szCs w:val="24"/>
        </w:rPr>
        <w:t>6 КЛАСС</w:t>
      </w:r>
      <w:bookmarkEnd w:id="5"/>
      <w:bookmarkEnd w:id="6"/>
    </w:p>
    <w:p w14:paraId="3CF627E0" w14:textId="77777777" w:rsidR="00AE68B9" w:rsidRPr="001B237B" w:rsidRDefault="00AE68B9">
      <w:pPr>
        <w:pStyle w:val="ae"/>
        <w:jc w:val="center"/>
        <w:rPr>
          <w:b/>
          <w:bCs/>
          <w:iCs/>
        </w:rPr>
      </w:pPr>
    </w:p>
    <w:p w14:paraId="3CF627E1" w14:textId="77777777" w:rsidR="00AE68B9" w:rsidRPr="00B60121" w:rsidRDefault="00AE68B9">
      <w:pPr>
        <w:pStyle w:val="ae"/>
        <w:spacing w:line="360" w:lineRule="auto"/>
        <w:rPr>
          <w:b/>
          <w:i/>
        </w:rPr>
      </w:pPr>
      <w:r w:rsidRPr="00B60121">
        <w:rPr>
          <w:b/>
          <w:i/>
        </w:rPr>
        <w:t>Теоретическая информатика:</w:t>
      </w:r>
    </w:p>
    <w:p w14:paraId="3CF627E2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Информатика и информация.</w:t>
      </w:r>
    </w:p>
    <w:p w14:paraId="3CF627E3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Многообразие форм представления информации.</w:t>
      </w:r>
    </w:p>
    <w:p w14:paraId="3CF627E4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Действия с информацией: поиск информации, сбор информации, обработка информации, хранение информации, передача информации.</w:t>
      </w:r>
    </w:p>
    <w:p w14:paraId="3CF627E5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Кодирование информации.</w:t>
      </w:r>
    </w:p>
    <w:p w14:paraId="3CF627E6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Метод координат как универсальный способ кодирования графической информации с помощью чисел.</w:t>
      </w:r>
    </w:p>
    <w:p w14:paraId="3CF627E7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Системы счисления.</w:t>
      </w:r>
    </w:p>
    <w:p w14:paraId="3CF627E8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Двоичное кодирование текстовой и графической информации.</w:t>
      </w:r>
    </w:p>
    <w:p w14:paraId="3CF627E9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Единицы измерения информации.</w:t>
      </w:r>
    </w:p>
    <w:p w14:paraId="3CF627EA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Элементы формальной логики: понятие, суждение, умозаключение. Необходимые и достаточные условия.</w:t>
      </w:r>
    </w:p>
    <w:p w14:paraId="3CF627EB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Понятие алгоритма, примеры алгоритмов.</w:t>
      </w:r>
    </w:p>
    <w:p w14:paraId="3CF627EC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Исполнители алгоритмов, система команд исполнителя алгоритма (СКИ).</w:t>
      </w:r>
    </w:p>
    <w:p w14:paraId="3CF627ED" w14:textId="77777777" w:rsidR="00AE68B9" w:rsidRPr="001B237B" w:rsidRDefault="00AE68B9" w:rsidP="00B60121">
      <w:pPr>
        <w:pStyle w:val="ae"/>
        <w:numPr>
          <w:ilvl w:val="0"/>
          <w:numId w:val="18"/>
        </w:numPr>
        <w:spacing w:line="360" w:lineRule="auto"/>
        <w:ind w:left="0" w:firstLine="426"/>
      </w:pPr>
      <w:r w:rsidRPr="001B237B">
        <w:t>Способы записи алгоритмов.</w:t>
      </w:r>
    </w:p>
    <w:p w14:paraId="3CF627EE" w14:textId="77777777" w:rsidR="00AE68B9" w:rsidRPr="00B60121" w:rsidRDefault="00AE68B9">
      <w:pPr>
        <w:pStyle w:val="ae"/>
        <w:spacing w:line="360" w:lineRule="auto"/>
        <w:ind w:left="360" w:firstLine="0"/>
        <w:rPr>
          <w:b/>
          <w:i/>
        </w:rPr>
      </w:pPr>
      <w:r w:rsidRPr="00B60121">
        <w:rPr>
          <w:b/>
          <w:i/>
        </w:rPr>
        <w:t>Средства информатизации:</w:t>
      </w:r>
    </w:p>
    <w:p w14:paraId="3CF627EF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t>Аппаратное обеспечение компьютера.</w:t>
      </w:r>
    </w:p>
    <w:p w14:paraId="3CF627F0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lastRenderedPageBreak/>
        <w:t>Виды памяти в компьютере.</w:t>
      </w:r>
    </w:p>
    <w:p w14:paraId="3CF627F1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t>Информационные носители.</w:t>
      </w:r>
    </w:p>
    <w:p w14:paraId="3CF627F2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t>Файл, основные операции с файлами.</w:t>
      </w:r>
    </w:p>
    <w:p w14:paraId="3CF627F3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t>Программное обеспечение компьютера.</w:t>
      </w:r>
    </w:p>
    <w:p w14:paraId="3CF627F4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t>Назначение операционной системы.</w:t>
      </w:r>
    </w:p>
    <w:p w14:paraId="3CF627F5" w14:textId="77777777" w:rsidR="00AE68B9" w:rsidRPr="001B237B" w:rsidRDefault="00AE68B9" w:rsidP="00B60121">
      <w:pPr>
        <w:pStyle w:val="ae"/>
        <w:numPr>
          <w:ilvl w:val="0"/>
          <w:numId w:val="19"/>
        </w:numPr>
        <w:spacing w:line="360" w:lineRule="auto"/>
        <w:ind w:left="0" w:firstLine="426"/>
      </w:pPr>
      <w:r w:rsidRPr="001B237B">
        <w:t>Техника безопасности и санитарно-гигиенические нормы при работе на компьютере.</w:t>
      </w:r>
    </w:p>
    <w:p w14:paraId="3CF627F6" w14:textId="77777777" w:rsidR="00AE68B9" w:rsidRPr="00B60121" w:rsidRDefault="00AE68B9">
      <w:pPr>
        <w:pStyle w:val="ae"/>
        <w:spacing w:line="360" w:lineRule="auto"/>
        <w:ind w:left="360" w:firstLine="0"/>
        <w:rPr>
          <w:b/>
          <w:i/>
        </w:rPr>
      </w:pPr>
      <w:r w:rsidRPr="00B60121">
        <w:rPr>
          <w:b/>
          <w:i/>
        </w:rPr>
        <w:t>Информационные технологии:</w:t>
      </w:r>
    </w:p>
    <w:p w14:paraId="3CF627F7" w14:textId="77777777" w:rsidR="00AE68B9" w:rsidRPr="001B237B" w:rsidRDefault="00AE68B9" w:rsidP="00B60121">
      <w:pPr>
        <w:pStyle w:val="ae"/>
        <w:numPr>
          <w:ilvl w:val="0"/>
          <w:numId w:val="20"/>
        </w:numPr>
        <w:spacing w:line="360" w:lineRule="auto"/>
        <w:ind w:left="0" w:firstLine="426"/>
      </w:pPr>
      <w:r w:rsidRPr="001B237B">
        <w:t>Текстовый редактор: назначение и основные функции.</w:t>
      </w:r>
    </w:p>
    <w:p w14:paraId="3CF627F8" w14:textId="77777777" w:rsidR="00AE68B9" w:rsidRPr="001B237B" w:rsidRDefault="00AE68B9" w:rsidP="00B60121">
      <w:pPr>
        <w:pStyle w:val="ae"/>
        <w:numPr>
          <w:ilvl w:val="0"/>
          <w:numId w:val="20"/>
        </w:numPr>
        <w:spacing w:line="360" w:lineRule="auto"/>
        <w:ind w:left="0" w:firstLine="426"/>
      </w:pPr>
      <w:r w:rsidRPr="001B237B">
        <w:t>Графический редактор: назначение и основные функции.</w:t>
      </w:r>
    </w:p>
    <w:p w14:paraId="3CF627F9" w14:textId="77777777" w:rsidR="00AE68B9" w:rsidRPr="001B237B" w:rsidRDefault="00AE68B9" w:rsidP="00B60121">
      <w:pPr>
        <w:pStyle w:val="ae"/>
        <w:numPr>
          <w:ilvl w:val="0"/>
          <w:numId w:val="20"/>
        </w:numPr>
        <w:spacing w:line="360" w:lineRule="auto"/>
        <w:ind w:left="0" w:firstLine="426"/>
      </w:pPr>
      <w:r w:rsidRPr="001B237B">
        <w:t>Калькулятор и его возможности.</w:t>
      </w:r>
    </w:p>
    <w:p w14:paraId="3CF627FA" w14:textId="77777777" w:rsidR="00AE68B9" w:rsidRPr="001B237B" w:rsidRDefault="00AE68B9" w:rsidP="00B60121">
      <w:pPr>
        <w:pStyle w:val="ae"/>
        <w:numPr>
          <w:ilvl w:val="0"/>
          <w:numId w:val="20"/>
        </w:numPr>
        <w:spacing w:line="360" w:lineRule="auto"/>
        <w:ind w:left="0" w:firstLine="426"/>
      </w:pPr>
      <w:r w:rsidRPr="001B237B">
        <w:t>Мультимедийные технологии.</w:t>
      </w:r>
    </w:p>
    <w:p w14:paraId="3CF627FB" w14:textId="77777777" w:rsidR="00AE68B9" w:rsidRPr="00B60121" w:rsidRDefault="00AE68B9">
      <w:pPr>
        <w:pStyle w:val="ae"/>
        <w:spacing w:line="360" w:lineRule="auto"/>
        <w:ind w:left="360" w:firstLine="0"/>
        <w:rPr>
          <w:b/>
          <w:i/>
        </w:rPr>
      </w:pPr>
      <w:r w:rsidRPr="00B60121">
        <w:rPr>
          <w:b/>
          <w:i/>
        </w:rPr>
        <w:t>Социальная информатика:</w:t>
      </w:r>
    </w:p>
    <w:p w14:paraId="3CF627FC" w14:textId="77777777" w:rsidR="00AE68B9" w:rsidRPr="001B237B" w:rsidRDefault="00AE68B9" w:rsidP="00B60121">
      <w:pPr>
        <w:pStyle w:val="ae"/>
        <w:numPr>
          <w:ilvl w:val="0"/>
          <w:numId w:val="21"/>
        </w:numPr>
        <w:spacing w:line="360" w:lineRule="auto"/>
        <w:ind w:left="0" w:firstLine="426"/>
      </w:pPr>
      <w:r w:rsidRPr="001B237B">
        <w:t>Предыстория информатики.</w:t>
      </w:r>
    </w:p>
    <w:p w14:paraId="3CF627FD" w14:textId="77777777" w:rsidR="00AE68B9" w:rsidRPr="001B237B" w:rsidRDefault="00AE68B9" w:rsidP="00B60121">
      <w:pPr>
        <w:pStyle w:val="ae"/>
        <w:numPr>
          <w:ilvl w:val="0"/>
          <w:numId w:val="21"/>
        </w:numPr>
        <w:spacing w:line="360" w:lineRule="auto"/>
        <w:ind w:left="0" w:firstLine="426"/>
      </w:pPr>
      <w:r w:rsidRPr="001B237B">
        <w:t>Основные этапы развития вычислительной техники.</w:t>
      </w:r>
    </w:p>
    <w:p w14:paraId="3CF627FE" w14:textId="77777777" w:rsidR="00AE68B9" w:rsidRPr="001B237B" w:rsidRDefault="00AE68B9" w:rsidP="00B60121">
      <w:pPr>
        <w:pStyle w:val="ae"/>
        <w:numPr>
          <w:ilvl w:val="0"/>
          <w:numId w:val="21"/>
        </w:numPr>
        <w:spacing w:line="360" w:lineRule="auto"/>
        <w:ind w:left="0" w:firstLine="426"/>
      </w:pPr>
      <w:r w:rsidRPr="001B237B">
        <w:t>Роль информации в жизни общества.</w:t>
      </w:r>
    </w:p>
    <w:p w14:paraId="3CF627FF" w14:textId="77777777" w:rsidR="00AE68B9" w:rsidRPr="001B237B" w:rsidRDefault="00AE68B9" w:rsidP="00B60121">
      <w:pPr>
        <w:pStyle w:val="ae"/>
        <w:numPr>
          <w:ilvl w:val="0"/>
          <w:numId w:val="21"/>
        </w:numPr>
        <w:spacing w:line="360" w:lineRule="auto"/>
        <w:ind w:left="0" w:firstLine="426"/>
      </w:pPr>
      <w:r w:rsidRPr="001B237B">
        <w:t>Информационная этика.</w:t>
      </w:r>
    </w:p>
    <w:p w14:paraId="3CF62800" w14:textId="77777777" w:rsidR="00AE68B9" w:rsidRPr="001B237B" w:rsidRDefault="00AE68B9">
      <w:pPr>
        <w:pStyle w:val="ae"/>
        <w:spacing w:line="360" w:lineRule="auto"/>
        <w:ind w:left="360" w:firstLine="0"/>
      </w:pPr>
    </w:p>
    <w:p w14:paraId="3CF62801" w14:textId="77777777" w:rsidR="00026141" w:rsidRPr="001B237B" w:rsidRDefault="00026141" w:rsidP="00C22884">
      <w:pPr>
        <w:pStyle w:val="1"/>
        <w:spacing w:before="0"/>
        <w:jc w:val="center"/>
        <w:rPr>
          <w:rStyle w:val="a6"/>
          <w:rFonts w:ascii="Times New Roman" w:hAnsi="Times New Roman"/>
          <w:b/>
          <w:bCs/>
          <w:color w:val="auto"/>
          <w:sz w:val="24"/>
          <w:szCs w:val="24"/>
        </w:rPr>
      </w:pPr>
      <w:bookmarkStart w:id="7" w:name="_Toc532226010"/>
      <w:bookmarkStart w:id="8" w:name="_Toc532226058"/>
      <w:r w:rsidRPr="001B237B">
        <w:rPr>
          <w:rStyle w:val="a6"/>
          <w:rFonts w:ascii="Times New Roman" w:hAnsi="Times New Roman"/>
          <w:b/>
          <w:color w:val="auto"/>
          <w:sz w:val="24"/>
          <w:szCs w:val="24"/>
        </w:rPr>
        <w:t>УЧЕБНО-ТЕМАТИЧЕСКИЙ ПЛАН</w:t>
      </w:r>
      <w:r w:rsidR="00AE68B9" w:rsidRPr="001B237B">
        <w:rPr>
          <w:rStyle w:val="a6"/>
          <w:rFonts w:ascii="Times New Roman" w:hAnsi="Times New Roman"/>
          <w:color w:val="auto"/>
          <w:sz w:val="24"/>
          <w:szCs w:val="24"/>
        </w:rPr>
        <w:t xml:space="preserve"> </w:t>
      </w:r>
    </w:p>
    <w:p w14:paraId="3CF62802" w14:textId="77777777" w:rsidR="00AE68B9" w:rsidRPr="001B237B" w:rsidRDefault="00AE68B9" w:rsidP="00C22884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B237B">
        <w:rPr>
          <w:rFonts w:ascii="Times New Roman" w:hAnsi="Times New Roman"/>
          <w:color w:val="auto"/>
          <w:sz w:val="24"/>
          <w:szCs w:val="24"/>
        </w:rPr>
        <w:t>5 класс</w:t>
      </w:r>
      <w:bookmarkEnd w:id="7"/>
      <w:bookmarkEnd w:id="8"/>
    </w:p>
    <w:p w14:paraId="3CF62803" w14:textId="77777777" w:rsidR="00AE68B9" w:rsidRPr="001B237B" w:rsidRDefault="00AE68B9"/>
    <w:tbl>
      <w:tblPr>
        <w:tblW w:w="100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984"/>
        <w:gridCol w:w="2102"/>
      </w:tblGrid>
      <w:tr w:rsidR="00AE68B9" w:rsidRPr="001B237B" w14:paraId="3CF62809" w14:textId="77777777" w:rsidTr="000261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04" w14:textId="77777777" w:rsidR="00AE68B9" w:rsidRPr="001B237B" w:rsidRDefault="00AE68B9">
            <w:pPr>
              <w:snapToGrid w:val="0"/>
              <w:spacing w:line="360" w:lineRule="auto"/>
              <w:jc w:val="center"/>
              <w:rPr>
                <w:b/>
              </w:rPr>
            </w:pPr>
            <w:r w:rsidRPr="001B237B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05" w14:textId="77777777" w:rsidR="00AE68B9" w:rsidRPr="001B237B" w:rsidRDefault="00AE68B9">
            <w:pPr>
              <w:snapToGrid w:val="0"/>
              <w:spacing w:line="360" w:lineRule="auto"/>
              <w:jc w:val="center"/>
              <w:rPr>
                <w:b/>
              </w:rPr>
            </w:pPr>
            <w:r w:rsidRPr="001B237B">
              <w:rPr>
                <w:b/>
              </w:rPr>
              <w:t>Темы (разделы)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06" w14:textId="77777777" w:rsidR="00AE68B9" w:rsidRPr="001B237B" w:rsidRDefault="00AE68B9">
            <w:pPr>
              <w:snapToGrid w:val="0"/>
              <w:spacing w:line="360" w:lineRule="auto"/>
              <w:jc w:val="center"/>
              <w:rPr>
                <w:b/>
              </w:rPr>
            </w:pPr>
            <w:r w:rsidRPr="001B237B">
              <w:rPr>
                <w:b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07" w14:textId="77777777" w:rsidR="00AE68B9" w:rsidRPr="001B237B" w:rsidRDefault="00AE68B9">
            <w:pPr>
              <w:snapToGrid w:val="0"/>
              <w:spacing w:line="360" w:lineRule="auto"/>
              <w:jc w:val="center"/>
              <w:rPr>
                <w:b/>
              </w:rPr>
            </w:pPr>
            <w:r w:rsidRPr="001B237B">
              <w:rPr>
                <w:b/>
              </w:rPr>
              <w:t>Количество проверочных работ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2808" w14:textId="77777777" w:rsidR="00AE68B9" w:rsidRPr="001B237B" w:rsidRDefault="00AE68B9">
            <w:pPr>
              <w:snapToGrid w:val="0"/>
              <w:spacing w:line="360" w:lineRule="auto"/>
              <w:jc w:val="center"/>
              <w:rPr>
                <w:b/>
              </w:rPr>
            </w:pPr>
            <w:r w:rsidRPr="001B237B">
              <w:rPr>
                <w:b/>
              </w:rPr>
              <w:t>Количество практических работ</w:t>
            </w:r>
          </w:p>
        </w:tc>
      </w:tr>
      <w:tr w:rsidR="00AE68B9" w:rsidRPr="001B237B" w14:paraId="3CF6280F" w14:textId="77777777" w:rsidTr="000261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0A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0B" w14:textId="77777777" w:rsidR="00AE68B9" w:rsidRPr="001B237B" w:rsidRDefault="00AE68B9">
            <w:pPr>
              <w:pStyle w:val="15"/>
              <w:snapToGrid w:val="0"/>
              <w:spacing w:line="36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Компьютер для начинающих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0C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0D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280E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4</w:t>
            </w:r>
          </w:p>
        </w:tc>
      </w:tr>
      <w:tr w:rsidR="00AE68B9" w:rsidRPr="001B237B" w14:paraId="3CF62815" w14:textId="77777777" w:rsidTr="000261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10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11" w14:textId="77777777" w:rsidR="00AE68B9" w:rsidRPr="001B237B" w:rsidRDefault="00AE68B9">
            <w:pPr>
              <w:pStyle w:val="15"/>
              <w:snapToGrid w:val="0"/>
              <w:spacing w:line="36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Информация вокруг нас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12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13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2814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-</w:t>
            </w:r>
          </w:p>
        </w:tc>
      </w:tr>
      <w:tr w:rsidR="00AE68B9" w:rsidRPr="001B237B" w14:paraId="3CF6281B" w14:textId="77777777" w:rsidTr="000261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16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17" w14:textId="77777777" w:rsidR="00AE68B9" w:rsidRPr="001B237B" w:rsidRDefault="00AE68B9">
            <w:pPr>
              <w:pStyle w:val="15"/>
              <w:snapToGrid w:val="0"/>
              <w:spacing w:line="36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18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19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281A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8</w:t>
            </w:r>
          </w:p>
        </w:tc>
      </w:tr>
      <w:tr w:rsidR="00AE68B9" w:rsidRPr="001B237B" w14:paraId="3CF62821" w14:textId="77777777" w:rsidTr="000261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1C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1D" w14:textId="77777777" w:rsidR="00AE68B9" w:rsidRPr="001B237B" w:rsidRDefault="00AE68B9">
            <w:pPr>
              <w:pStyle w:val="15"/>
              <w:snapToGrid w:val="0"/>
              <w:spacing w:line="36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Информация вокруг нас. Продолжение.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1E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1F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2820" w14:textId="77777777" w:rsidR="00AE68B9" w:rsidRPr="001B237B" w:rsidRDefault="00AE68B9">
            <w:pPr>
              <w:snapToGrid w:val="0"/>
              <w:spacing w:line="360" w:lineRule="auto"/>
              <w:jc w:val="center"/>
            </w:pPr>
            <w:r w:rsidRPr="001B237B">
              <w:t>3</w:t>
            </w:r>
          </w:p>
        </w:tc>
      </w:tr>
      <w:tr w:rsidR="00AE68B9" w:rsidRPr="001B237B" w14:paraId="3CF62827" w14:textId="77777777" w:rsidTr="000261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22" w14:textId="77777777" w:rsidR="00AE68B9" w:rsidRPr="001B237B" w:rsidRDefault="00AE68B9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2823" w14:textId="77777777" w:rsidR="00AE68B9" w:rsidRPr="001B237B" w:rsidRDefault="00AE68B9">
            <w:pPr>
              <w:pStyle w:val="15"/>
              <w:snapToGrid w:val="0"/>
              <w:spacing w:line="360" w:lineRule="auto"/>
              <w:jc w:val="right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24" w14:textId="77777777" w:rsidR="00AE68B9" w:rsidRPr="001B237B" w:rsidRDefault="00AE68B9">
            <w:pPr>
              <w:pStyle w:val="15"/>
              <w:snapToGrid w:val="0"/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1B237B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2825" w14:textId="77777777" w:rsidR="00AE68B9" w:rsidRPr="001B237B" w:rsidRDefault="00026141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2826" w14:textId="77777777" w:rsidR="00AE68B9" w:rsidRPr="001B237B" w:rsidRDefault="00026141">
            <w:pPr>
              <w:snapToGrid w:val="0"/>
              <w:spacing w:line="360" w:lineRule="auto"/>
              <w:jc w:val="center"/>
            </w:pPr>
            <w:r w:rsidRPr="001B237B">
              <w:t>15</w:t>
            </w:r>
          </w:p>
        </w:tc>
      </w:tr>
    </w:tbl>
    <w:p w14:paraId="3CF62828" w14:textId="77777777" w:rsidR="00094EFB" w:rsidRDefault="00094EFB" w:rsidP="0035743D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auto"/>
          <w:sz w:val="24"/>
          <w:szCs w:val="32"/>
        </w:rPr>
      </w:pPr>
      <w:bookmarkStart w:id="9" w:name="_Toc532226011"/>
      <w:bookmarkStart w:id="10" w:name="_Toc532226059"/>
    </w:p>
    <w:p w14:paraId="3CF62829" w14:textId="77777777" w:rsidR="00094EFB" w:rsidRDefault="00094EFB">
      <w:pPr>
        <w:suppressAutoHyphens w:val="0"/>
        <w:rPr>
          <w:rFonts w:eastAsia="Calibri"/>
          <w:b/>
          <w:bCs/>
          <w:szCs w:val="32"/>
        </w:rPr>
      </w:pPr>
      <w:r>
        <w:rPr>
          <w:szCs w:val="32"/>
        </w:rPr>
        <w:br w:type="page"/>
      </w:r>
    </w:p>
    <w:p w14:paraId="3CF6282A" w14:textId="77777777" w:rsidR="00AE68B9" w:rsidRPr="00B60121" w:rsidRDefault="00B60121" w:rsidP="0035743D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auto"/>
          <w:sz w:val="24"/>
          <w:szCs w:val="32"/>
        </w:rPr>
      </w:pPr>
      <w:r w:rsidRPr="00B60121">
        <w:rPr>
          <w:rFonts w:ascii="Times New Roman" w:hAnsi="Times New Roman"/>
          <w:color w:val="auto"/>
          <w:sz w:val="24"/>
          <w:szCs w:val="32"/>
        </w:rPr>
        <w:lastRenderedPageBreak/>
        <w:t>ТЕМАТИЧЕСКОЕ ПЛАНИРОВАНИЕ</w:t>
      </w:r>
      <w:bookmarkEnd w:id="9"/>
      <w:bookmarkEnd w:id="10"/>
    </w:p>
    <w:p w14:paraId="3CF6282B" w14:textId="77777777" w:rsidR="004542DC" w:rsidRDefault="004542DC" w:rsidP="004542DC">
      <w:pPr>
        <w:pStyle w:val="aa"/>
        <w:spacing w:before="0" w:after="0" w:line="360" w:lineRule="auto"/>
        <w:ind w:left="540"/>
        <w:jc w:val="center"/>
        <w:rPr>
          <w:b/>
          <w:iCs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35"/>
        <w:gridCol w:w="2046"/>
        <w:gridCol w:w="2184"/>
        <w:gridCol w:w="2041"/>
        <w:gridCol w:w="1017"/>
      </w:tblGrid>
      <w:tr w:rsidR="00E35FC6" w:rsidRPr="00094EFB" w14:paraId="3CF62831" w14:textId="77777777" w:rsidTr="005722BD">
        <w:tc>
          <w:tcPr>
            <w:tcW w:w="800" w:type="dxa"/>
            <w:vMerge w:val="restart"/>
            <w:shd w:val="clear" w:color="auto" w:fill="auto"/>
          </w:tcPr>
          <w:p w14:paraId="3CF6282C" w14:textId="77777777" w:rsidR="004542DC" w:rsidRPr="00094EFB" w:rsidRDefault="004542DC" w:rsidP="005722BD">
            <w:pPr>
              <w:snapToGri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№ урока</w:t>
            </w:r>
          </w:p>
          <w:p w14:paraId="3CF6282D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 xml:space="preserve">п/п  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3CF6282E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Тема урока</w:t>
            </w:r>
          </w:p>
        </w:tc>
        <w:tc>
          <w:tcPr>
            <w:tcW w:w="6271" w:type="dxa"/>
            <w:gridSpan w:val="3"/>
            <w:shd w:val="clear" w:color="auto" w:fill="auto"/>
          </w:tcPr>
          <w:p w14:paraId="3CF6282F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3CF62830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Дата проведения занятий</w:t>
            </w:r>
          </w:p>
        </w:tc>
      </w:tr>
      <w:tr w:rsidR="00E35FC6" w:rsidRPr="00094EFB" w14:paraId="3CF62838" w14:textId="77777777" w:rsidTr="005722BD">
        <w:tc>
          <w:tcPr>
            <w:tcW w:w="800" w:type="dxa"/>
            <w:vMerge/>
            <w:shd w:val="clear" w:color="auto" w:fill="auto"/>
          </w:tcPr>
          <w:p w14:paraId="3CF62832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3CF62833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3CF62834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Предметные</w:t>
            </w:r>
          </w:p>
        </w:tc>
        <w:tc>
          <w:tcPr>
            <w:tcW w:w="2184" w:type="dxa"/>
            <w:shd w:val="clear" w:color="auto" w:fill="auto"/>
          </w:tcPr>
          <w:p w14:paraId="3CF62835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Метапредметные (УУД)</w:t>
            </w:r>
          </w:p>
        </w:tc>
        <w:tc>
          <w:tcPr>
            <w:tcW w:w="2041" w:type="dxa"/>
            <w:shd w:val="clear" w:color="auto" w:fill="auto"/>
          </w:tcPr>
          <w:p w14:paraId="3CF62836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Личностные</w:t>
            </w:r>
          </w:p>
        </w:tc>
        <w:tc>
          <w:tcPr>
            <w:tcW w:w="1017" w:type="dxa"/>
            <w:vMerge/>
            <w:shd w:val="clear" w:color="auto" w:fill="auto"/>
          </w:tcPr>
          <w:p w14:paraId="3CF62837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4542DC" w:rsidRPr="00094EFB" w14:paraId="3CF6283A" w14:textId="77777777" w:rsidTr="005722BD">
        <w:tc>
          <w:tcPr>
            <w:tcW w:w="9923" w:type="dxa"/>
            <w:gridSpan w:val="6"/>
            <w:shd w:val="clear" w:color="auto" w:fill="auto"/>
          </w:tcPr>
          <w:p w14:paraId="3CF62839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6"/>
                <w:sz w:val="20"/>
                <w:szCs w:val="20"/>
              </w:rPr>
              <w:t>Компьютер для начинающих (8 часов)</w:t>
            </w:r>
          </w:p>
        </w:tc>
      </w:tr>
      <w:tr w:rsidR="00E35FC6" w:rsidRPr="00094EFB" w14:paraId="3CF62848" w14:textId="77777777" w:rsidTr="005722BD">
        <w:tc>
          <w:tcPr>
            <w:tcW w:w="800" w:type="dxa"/>
            <w:shd w:val="clear" w:color="auto" w:fill="auto"/>
          </w:tcPr>
          <w:p w14:paraId="3CF6283B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3CF6283C" w14:textId="77777777" w:rsidR="004542DC" w:rsidRPr="00094EFB" w:rsidRDefault="004542DC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Информация – Компьютер – Информатика.</w:t>
            </w:r>
          </w:p>
          <w:p w14:paraId="3CF6283D" w14:textId="77777777" w:rsidR="004542DC" w:rsidRPr="00094EFB" w:rsidRDefault="004542DC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Техника безопасности и организация рабочего места.</w:t>
            </w:r>
          </w:p>
          <w:p w14:paraId="3CF6283E" w14:textId="77777777" w:rsidR="004542DC" w:rsidRPr="00094EFB" w:rsidRDefault="004542DC" w:rsidP="005722BD">
            <w:pPr>
              <w:ind w:left="360"/>
              <w:rPr>
                <w:sz w:val="20"/>
                <w:szCs w:val="20"/>
              </w:rPr>
            </w:pPr>
          </w:p>
          <w:p w14:paraId="3CF6283F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3CF62840" w14:textId="77777777" w:rsidR="004542DC" w:rsidRPr="00094EFB" w:rsidRDefault="004542DC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841" w14:textId="77777777" w:rsidR="004542DC" w:rsidRPr="00094EFB" w:rsidRDefault="004542DC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Соблюдать</w:t>
            </w:r>
            <w:r w:rsidRPr="00094EFB">
              <w:rPr>
                <w:b/>
                <w:sz w:val="20"/>
                <w:szCs w:val="20"/>
              </w:rPr>
              <w:t xml:space="preserve"> </w:t>
            </w:r>
            <w:r w:rsidRPr="00094EFB">
              <w:rPr>
                <w:sz w:val="20"/>
                <w:szCs w:val="20"/>
              </w:rPr>
              <w:t>требования безопасности и гигиены в работе со средствами ИКТ;</w:t>
            </w:r>
          </w:p>
          <w:p w14:paraId="3CF62842" w14:textId="77777777" w:rsidR="004542DC" w:rsidRPr="00094EFB" w:rsidRDefault="004542DC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843" w14:textId="77777777" w:rsidR="004542DC" w:rsidRPr="00094EFB" w:rsidRDefault="004542DC" w:rsidP="005722BD">
            <w:pPr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Понимать</w:t>
            </w:r>
            <w:r w:rsidRPr="00094EFB">
              <w:rPr>
                <w:b/>
                <w:sz w:val="20"/>
                <w:szCs w:val="20"/>
              </w:rPr>
              <w:t>,</w:t>
            </w:r>
            <w:r w:rsidRPr="00094EFB">
              <w:rPr>
                <w:sz w:val="20"/>
                <w:szCs w:val="20"/>
              </w:rPr>
              <w:t xml:space="preserve"> что такое информация, информатика; Приводить примеры информации и информационных процессов;</w:t>
            </w:r>
          </w:p>
        </w:tc>
        <w:tc>
          <w:tcPr>
            <w:tcW w:w="2184" w:type="dxa"/>
            <w:shd w:val="clear" w:color="auto" w:fill="auto"/>
          </w:tcPr>
          <w:p w14:paraId="3CF62844" w14:textId="77777777" w:rsidR="004542DC" w:rsidRPr="00094EFB" w:rsidRDefault="004542DC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-</w:t>
            </w:r>
            <w:r w:rsidRPr="00094EFB">
              <w:rPr>
                <w:b/>
                <w:sz w:val="20"/>
                <w:szCs w:val="20"/>
              </w:rPr>
              <w:t xml:space="preserve"> </w:t>
            </w:r>
            <w:r w:rsidRPr="00094EFB">
              <w:rPr>
                <w:sz w:val="20"/>
                <w:szCs w:val="20"/>
              </w:rPr>
              <w:t>быть внимательным, уметь находить частное и общее, сопоставлять, строить рассуждения, анализировать и делать выводы.</w:t>
            </w:r>
          </w:p>
          <w:p w14:paraId="3CF62845" w14:textId="77777777" w:rsidR="004542DC" w:rsidRPr="00094EFB" w:rsidRDefault="004542DC" w:rsidP="005722BD">
            <w:pPr>
              <w:shd w:val="clear" w:color="auto" w:fill="FFFFFF"/>
              <w:ind w:right="41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Коммуникативные – уметь слушать и вступать в диалог. Способность участвовать в речевом общении</w:t>
            </w:r>
          </w:p>
        </w:tc>
        <w:tc>
          <w:tcPr>
            <w:tcW w:w="2041" w:type="dxa"/>
            <w:shd w:val="clear" w:color="auto" w:fill="auto"/>
          </w:tcPr>
          <w:p w14:paraId="3CF62846" w14:textId="77777777" w:rsidR="004542DC" w:rsidRPr="00094EFB" w:rsidRDefault="004542DC" w:rsidP="005722BD">
            <w:pPr>
              <w:snapToGrid w:val="0"/>
              <w:rPr>
                <w:b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Осмысление мотивов своих действий при выполнении заданий с жизненными ситуациями.</w:t>
            </w:r>
            <w:r w:rsidRPr="00094EFB">
              <w:rPr>
                <w:bCs/>
                <w:sz w:val="20"/>
                <w:szCs w:val="20"/>
              </w:rPr>
              <w:t xml:space="preserve"> Осознание важности учёбы и познания нового, бережного отношения к себе и окружающим людям.</w:t>
            </w:r>
          </w:p>
        </w:tc>
        <w:tc>
          <w:tcPr>
            <w:tcW w:w="1017" w:type="dxa"/>
            <w:shd w:val="clear" w:color="auto" w:fill="auto"/>
          </w:tcPr>
          <w:p w14:paraId="3CF62847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51" w14:textId="77777777" w:rsidTr="005722BD">
        <w:tc>
          <w:tcPr>
            <w:tcW w:w="800" w:type="dxa"/>
            <w:shd w:val="clear" w:color="auto" w:fill="auto"/>
          </w:tcPr>
          <w:p w14:paraId="3CF62849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14:paraId="3CF6284A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Ввод информации в память компьютера.  Клавиатура. Группы клавиш.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№1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 «Знакомимся с клавиатурой»</w:t>
            </w:r>
          </w:p>
        </w:tc>
        <w:tc>
          <w:tcPr>
            <w:tcW w:w="2046" w:type="dxa"/>
            <w:shd w:val="clear" w:color="auto" w:fill="auto"/>
          </w:tcPr>
          <w:p w14:paraId="3CF6284B" w14:textId="77777777" w:rsidR="004542DC" w:rsidRPr="00094EFB" w:rsidRDefault="004542DC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Представлять способы ввода информации в память компьютера. </w:t>
            </w:r>
          </w:p>
          <w:p w14:paraId="3CF6284C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Познакомятся с группой клавиш на клавиатуре, их назначениями.</w:t>
            </w:r>
          </w:p>
        </w:tc>
        <w:tc>
          <w:tcPr>
            <w:tcW w:w="2184" w:type="dxa"/>
            <w:shd w:val="clear" w:color="auto" w:fill="auto"/>
          </w:tcPr>
          <w:p w14:paraId="3CF6284D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Определять цель учебной деятельности с помощью учителя и самостоятельно, искать средства её осуществления.</w:t>
            </w:r>
          </w:p>
        </w:tc>
        <w:tc>
          <w:tcPr>
            <w:tcW w:w="2041" w:type="dxa"/>
            <w:shd w:val="clear" w:color="auto" w:fill="auto"/>
          </w:tcPr>
          <w:p w14:paraId="3CF6284E" w14:textId="77777777" w:rsidR="004542DC" w:rsidRPr="00094EFB" w:rsidRDefault="004542DC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Осознание и ответственное</w:t>
            </w:r>
          </w:p>
          <w:p w14:paraId="3CF6284F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отношения к собственным поступкам при работе с информацией</w:t>
            </w:r>
          </w:p>
        </w:tc>
        <w:tc>
          <w:tcPr>
            <w:tcW w:w="1017" w:type="dxa"/>
            <w:shd w:val="clear" w:color="auto" w:fill="auto"/>
          </w:tcPr>
          <w:p w14:paraId="3CF62850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59" w14:textId="77777777" w:rsidTr="005722BD">
        <w:tc>
          <w:tcPr>
            <w:tcW w:w="800" w:type="dxa"/>
            <w:shd w:val="clear" w:color="auto" w:fill="auto"/>
          </w:tcPr>
          <w:p w14:paraId="3CF62852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14:paraId="3CF62853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Основная позиция пальцев на клавиатуре</w:t>
            </w:r>
          </w:p>
        </w:tc>
        <w:tc>
          <w:tcPr>
            <w:tcW w:w="2046" w:type="dxa"/>
            <w:shd w:val="clear" w:color="auto" w:fill="auto"/>
          </w:tcPr>
          <w:p w14:paraId="3CF62854" w14:textId="77777777" w:rsidR="004542DC" w:rsidRPr="00094EFB" w:rsidRDefault="004542DC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855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Использовать принципы десятипальцевого набора текста.  Набирать слова и фрагменты текста, используя клавиатуру.</w:t>
            </w:r>
          </w:p>
        </w:tc>
        <w:tc>
          <w:tcPr>
            <w:tcW w:w="2184" w:type="dxa"/>
            <w:shd w:val="clear" w:color="auto" w:fill="auto"/>
          </w:tcPr>
          <w:p w14:paraId="3CF62856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Определять цель учебной деятельности с помощью учителя и самостоятельно, искать средства её осуществления</w:t>
            </w:r>
          </w:p>
        </w:tc>
        <w:tc>
          <w:tcPr>
            <w:tcW w:w="2041" w:type="dxa"/>
            <w:shd w:val="clear" w:color="auto" w:fill="auto"/>
          </w:tcPr>
          <w:p w14:paraId="3CF62857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Осмысление мотивов своих действий при выполнении заданий с жизненными ситуациями.</w:t>
            </w:r>
          </w:p>
        </w:tc>
        <w:tc>
          <w:tcPr>
            <w:tcW w:w="1017" w:type="dxa"/>
            <w:shd w:val="clear" w:color="auto" w:fill="auto"/>
          </w:tcPr>
          <w:p w14:paraId="3CF62858" w14:textId="77777777" w:rsidR="004542DC" w:rsidRPr="00094EFB" w:rsidRDefault="004542DC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63" w14:textId="77777777" w:rsidTr="005722BD">
        <w:tc>
          <w:tcPr>
            <w:tcW w:w="800" w:type="dxa"/>
            <w:shd w:val="clear" w:color="auto" w:fill="auto"/>
          </w:tcPr>
          <w:p w14:paraId="3CF6285A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14:paraId="3CF6285B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Программы и файлы</w:t>
            </w:r>
          </w:p>
        </w:tc>
        <w:tc>
          <w:tcPr>
            <w:tcW w:w="2046" w:type="dxa"/>
            <w:shd w:val="clear" w:color="auto" w:fill="auto"/>
          </w:tcPr>
          <w:p w14:paraId="3CF6285C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</w:t>
            </w:r>
          </w:p>
          <w:p w14:paraId="3CF6285D" w14:textId="77777777" w:rsidR="005D3EB3" w:rsidRPr="00094EFB" w:rsidRDefault="005D3EB3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Понимать о программах и файлах; графическом интерфейсе. </w:t>
            </w:r>
          </w:p>
          <w:p w14:paraId="3CF6285E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Определять тип файлов по пиктограмме и расширению.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CF6285F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–</w:t>
            </w:r>
            <w:r w:rsidRPr="00094EFB">
              <w:rPr>
                <w:b/>
                <w:sz w:val="20"/>
                <w:szCs w:val="20"/>
              </w:rPr>
              <w:t xml:space="preserve"> </w:t>
            </w:r>
            <w:r w:rsidRPr="00094EFB">
              <w:rPr>
                <w:sz w:val="20"/>
                <w:szCs w:val="20"/>
              </w:rPr>
              <w:t xml:space="preserve">быть внимательным, </w:t>
            </w:r>
            <w:r w:rsidRPr="00094EFB">
              <w:rPr>
                <w:bCs/>
                <w:sz w:val="20"/>
                <w:szCs w:val="20"/>
              </w:rPr>
              <w:t xml:space="preserve">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 </w:t>
            </w:r>
            <w:r w:rsidRPr="00094EFB">
              <w:rPr>
                <w:sz w:val="20"/>
                <w:szCs w:val="20"/>
              </w:rPr>
              <w:t xml:space="preserve">Коммуникативные – освоение диалоговой </w:t>
            </w:r>
            <w:r w:rsidRPr="00094EFB">
              <w:rPr>
                <w:sz w:val="20"/>
                <w:szCs w:val="20"/>
              </w:rPr>
              <w:lastRenderedPageBreak/>
              <w:t>формы общения.</w:t>
            </w:r>
          </w:p>
          <w:p w14:paraId="3CF62860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Определять цель учебной деятельности с помощью учителя и самостоятельно, искать средства её осуществления.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3CF62861" w14:textId="77777777" w:rsidR="005D3EB3" w:rsidRPr="00094EFB" w:rsidRDefault="005D3EB3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lastRenderedPageBreak/>
              <w:t>Осознание ответственного отношения к учению, готовности и способности к саморазвитию и самообразованию на основе мотивации к обучению и познанию.</w:t>
            </w:r>
          </w:p>
        </w:tc>
        <w:tc>
          <w:tcPr>
            <w:tcW w:w="1017" w:type="dxa"/>
            <w:shd w:val="clear" w:color="auto" w:fill="auto"/>
          </w:tcPr>
          <w:p w14:paraId="3CF62862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6C" w14:textId="77777777" w:rsidTr="005722BD">
        <w:tc>
          <w:tcPr>
            <w:tcW w:w="800" w:type="dxa"/>
            <w:shd w:val="clear" w:color="auto" w:fill="auto"/>
          </w:tcPr>
          <w:p w14:paraId="3CF62864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14:paraId="3CF62865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Рабочий стол. Управление мышью.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№2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 «Освоение мыши»</w:t>
            </w:r>
          </w:p>
        </w:tc>
        <w:tc>
          <w:tcPr>
            <w:tcW w:w="2046" w:type="dxa"/>
            <w:shd w:val="clear" w:color="auto" w:fill="auto"/>
          </w:tcPr>
          <w:p w14:paraId="3CF62866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867" w14:textId="77777777" w:rsidR="005D3EB3" w:rsidRPr="00094EFB" w:rsidRDefault="005D3EB3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Работать с элементы рабочего стола.</w:t>
            </w:r>
          </w:p>
          <w:p w14:paraId="3CF62868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Перемещать объекты, оперировать с окнами (открыть, закрыть, свернуть, восстановить, изменить размер, переместить)</w:t>
            </w:r>
          </w:p>
        </w:tc>
        <w:tc>
          <w:tcPr>
            <w:tcW w:w="2184" w:type="dxa"/>
            <w:vMerge/>
            <w:shd w:val="clear" w:color="auto" w:fill="auto"/>
          </w:tcPr>
          <w:p w14:paraId="3CF62869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86A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6B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75" w14:textId="77777777" w:rsidTr="005722BD">
        <w:tc>
          <w:tcPr>
            <w:tcW w:w="800" w:type="dxa"/>
            <w:shd w:val="clear" w:color="auto" w:fill="auto"/>
          </w:tcPr>
          <w:p w14:paraId="3CF6286D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35" w:type="dxa"/>
            <w:shd w:val="clear" w:color="auto" w:fill="auto"/>
          </w:tcPr>
          <w:p w14:paraId="3CF6286E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Главное меню. Запуск программ. 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№3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 «Запуск программ. Основные элементы окна программы»</w:t>
            </w:r>
          </w:p>
        </w:tc>
        <w:tc>
          <w:tcPr>
            <w:tcW w:w="2046" w:type="dxa"/>
            <w:shd w:val="clear" w:color="auto" w:fill="auto"/>
          </w:tcPr>
          <w:p w14:paraId="3CF6286F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Представлять структуру главного меню. </w:t>
            </w:r>
          </w:p>
          <w:p w14:paraId="3CF62870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Запускать и закрывать программы и приложения</w:t>
            </w:r>
          </w:p>
        </w:tc>
        <w:tc>
          <w:tcPr>
            <w:tcW w:w="2184" w:type="dxa"/>
            <w:vMerge/>
            <w:shd w:val="clear" w:color="auto" w:fill="auto"/>
          </w:tcPr>
          <w:p w14:paraId="3CF62871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72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Готовность к сотрудничеству, практические навыки взаимодействия.</w:t>
            </w:r>
          </w:p>
          <w:p w14:paraId="3CF62873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74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7F" w14:textId="77777777" w:rsidTr="005722BD">
        <w:tc>
          <w:tcPr>
            <w:tcW w:w="800" w:type="dxa"/>
            <w:shd w:val="clear" w:color="auto" w:fill="auto"/>
          </w:tcPr>
          <w:p w14:paraId="3CF62876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35" w:type="dxa"/>
            <w:shd w:val="clear" w:color="auto" w:fill="auto"/>
          </w:tcPr>
          <w:p w14:paraId="3CF62877" w14:textId="77777777" w:rsidR="005D3EB3" w:rsidRPr="00094EFB" w:rsidRDefault="005D3EB3" w:rsidP="005722BD">
            <w:pPr>
              <w:pStyle w:val="aa"/>
              <w:snapToGrid w:val="0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094EFB">
              <w:rPr>
                <w:color w:val="auto"/>
                <w:sz w:val="20"/>
                <w:szCs w:val="20"/>
              </w:rPr>
              <w:t>Управление компьютером с помощью меню.</w:t>
            </w:r>
          </w:p>
          <w:p w14:paraId="3CF62878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Практическая работа №4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 «Знакомимся с компьютерным меню»</w:t>
            </w:r>
          </w:p>
        </w:tc>
        <w:tc>
          <w:tcPr>
            <w:tcW w:w="2046" w:type="dxa"/>
            <w:shd w:val="clear" w:color="auto" w:fill="auto"/>
          </w:tcPr>
          <w:p w14:paraId="3CF62879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</w:t>
            </w:r>
          </w:p>
          <w:p w14:paraId="3CF6287A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Управлять компьютером с помощью меню.  Выполнять основные управляющие операции</w:t>
            </w:r>
          </w:p>
        </w:tc>
        <w:tc>
          <w:tcPr>
            <w:tcW w:w="2184" w:type="dxa"/>
            <w:vMerge/>
            <w:shd w:val="clear" w:color="auto" w:fill="auto"/>
          </w:tcPr>
          <w:p w14:paraId="3CF6287B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7C" w14:textId="77777777" w:rsidR="005D3EB3" w:rsidRPr="00094EFB" w:rsidRDefault="005D3EB3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Готовность к сотрудничеству, практические навыки взаимодействия.</w:t>
            </w:r>
          </w:p>
          <w:p w14:paraId="3CF6287D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7E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88" w14:textId="77777777" w:rsidTr="005722BD">
        <w:tc>
          <w:tcPr>
            <w:tcW w:w="800" w:type="dxa"/>
            <w:shd w:val="clear" w:color="auto" w:fill="auto"/>
          </w:tcPr>
          <w:p w14:paraId="3CF62880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835" w:type="dxa"/>
            <w:shd w:val="clear" w:color="auto" w:fill="auto"/>
          </w:tcPr>
          <w:p w14:paraId="3CF62881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rStyle w:val="a7"/>
                <w:bCs/>
                <w:sz w:val="20"/>
                <w:szCs w:val="20"/>
              </w:rPr>
              <w:t>Проверочная работа № 1</w:t>
            </w:r>
            <w:r w:rsidRPr="00094EFB">
              <w:rPr>
                <w:rStyle w:val="apple-converted-space"/>
                <w:bCs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bCs/>
                <w:sz w:val="20"/>
                <w:szCs w:val="20"/>
              </w:rPr>
              <w:t>по теме «Устройства компьютера и основы пользовательского интерфейса».</w:t>
            </w:r>
          </w:p>
        </w:tc>
        <w:tc>
          <w:tcPr>
            <w:tcW w:w="2046" w:type="dxa"/>
            <w:shd w:val="clear" w:color="auto" w:fill="auto"/>
          </w:tcPr>
          <w:p w14:paraId="3CF62882" w14:textId="77777777" w:rsidR="005D3EB3" w:rsidRPr="00094EFB" w:rsidRDefault="005D3EB3" w:rsidP="005722BD">
            <w:pPr>
              <w:snapToGrid w:val="0"/>
              <w:rPr>
                <w:color w:val="000000"/>
                <w:sz w:val="20"/>
                <w:szCs w:val="20"/>
              </w:rPr>
            </w:pPr>
            <w:r w:rsidRPr="00094EFB">
              <w:rPr>
                <w:color w:val="000000"/>
                <w:sz w:val="20"/>
                <w:szCs w:val="20"/>
              </w:rPr>
              <w:t>Научиться структурировать знания;</w:t>
            </w:r>
          </w:p>
          <w:p w14:paraId="3CF62883" w14:textId="77777777" w:rsidR="005D3EB3" w:rsidRPr="00094EFB" w:rsidRDefault="005D3EB3" w:rsidP="005722BD">
            <w:pPr>
              <w:rPr>
                <w:color w:val="000000"/>
                <w:sz w:val="20"/>
                <w:szCs w:val="20"/>
              </w:rPr>
            </w:pPr>
            <w:r w:rsidRPr="00094EFB">
              <w:rPr>
                <w:color w:val="000000"/>
                <w:sz w:val="20"/>
                <w:szCs w:val="20"/>
              </w:rPr>
              <w:t>умение осознанно и произвольно строить речевое высказывание в устной и письменной форме;</w:t>
            </w:r>
          </w:p>
          <w:p w14:paraId="3CF62884" w14:textId="77777777" w:rsidR="005D3EB3" w:rsidRPr="00094EFB" w:rsidRDefault="005D3EB3" w:rsidP="005722BD">
            <w:pPr>
              <w:rPr>
                <w:b/>
                <w:iCs/>
                <w:sz w:val="20"/>
                <w:szCs w:val="20"/>
              </w:rPr>
            </w:pPr>
            <w:r w:rsidRPr="00094EFB">
              <w:rPr>
                <w:color w:val="000000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2184" w:type="dxa"/>
            <w:shd w:val="clear" w:color="auto" w:fill="auto"/>
          </w:tcPr>
          <w:p w14:paraId="3CF62885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86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87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5D3EB3" w:rsidRPr="00094EFB" w14:paraId="3CF6288A" w14:textId="77777777" w:rsidTr="005722BD">
        <w:tc>
          <w:tcPr>
            <w:tcW w:w="9923" w:type="dxa"/>
            <w:gridSpan w:val="6"/>
            <w:shd w:val="clear" w:color="auto" w:fill="auto"/>
          </w:tcPr>
          <w:p w14:paraId="3CF62889" w14:textId="77777777" w:rsidR="005D3EB3" w:rsidRPr="00094EFB" w:rsidRDefault="005D3EB3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6"/>
                <w:sz w:val="20"/>
                <w:szCs w:val="20"/>
              </w:rPr>
              <w:t>Информация вокруг нас (8 часов)</w:t>
            </w:r>
          </w:p>
        </w:tc>
      </w:tr>
      <w:tr w:rsidR="00E35FC6" w:rsidRPr="00094EFB" w14:paraId="3CF62899" w14:textId="77777777" w:rsidTr="005722BD">
        <w:tc>
          <w:tcPr>
            <w:tcW w:w="800" w:type="dxa"/>
            <w:shd w:val="clear" w:color="auto" w:fill="auto"/>
          </w:tcPr>
          <w:p w14:paraId="3CF6288B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14:paraId="3CF6288C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Действия с информацией. Хранение информации.</w:t>
            </w:r>
          </w:p>
        </w:tc>
        <w:tc>
          <w:tcPr>
            <w:tcW w:w="2046" w:type="dxa"/>
            <w:shd w:val="clear" w:color="auto" w:fill="auto"/>
          </w:tcPr>
          <w:p w14:paraId="3CF6288D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</w:t>
            </w:r>
          </w:p>
          <w:p w14:paraId="3CF6288E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Выполнять основные действия оперирования с информацией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CF6288F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–</w:t>
            </w:r>
            <w:r w:rsidRPr="00094EFB">
              <w:rPr>
                <w:b/>
                <w:sz w:val="20"/>
                <w:szCs w:val="20"/>
              </w:rPr>
              <w:t xml:space="preserve"> </w:t>
            </w:r>
            <w:r w:rsidRPr="00094EFB">
              <w:rPr>
                <w:sz w:val="20"/>
                <w:szCs w:val="20"/>
              </w:rPr>
              <w:t>быть внимательным, уметь находить частное и общее, сопоставлять, строить рассуждения, анализировать и делать выводы.</w:t>
            </w:r>
          </w:p>
          <w:p w14:paraId="3CF62890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Коммуникативные – освоение диалоговой формы общения.</w:t>
            </w:r>
          </w:p>
          <w:p w14:paraId="3CF62891" w14:textId="77777777" w:rsidR="00671541" w:rsidRPr="00094EFB" w:rsidRDefault="00671541" w:rsidP="005722BD">
            <w:pPr>
              <w:rPr>
                <w:sz w:val="20"/>
                <w:szCs w:val="20"/>
              </w:rPr>
            </w:pPr>
          </w:p>
          <w:p w14:paraId="3CF62892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способность организовывать свою деятельность, принимать её цели и задачи, выбирать средства реализации этой цели   и применять их на практике.</w:t>
            </w:r>
          </w:p>
          <w:p w14:paraId="3CF62893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Познавательные – поиск информации в индивидуальных, информационных архивах учащегося, информационной </w:t>
            </w:r>
            <w:r w:rsidRPr="00094EFB">
              <w:rPr>
                <w:sz w:val="20"/>
                <w:szCs w:val="20"/>
              </w:rPr>
              <w:lastRenderedPageBreak/>
              <w:t>среде образовательного учреждения. Выражать творческое отношение к выполнению задания.</w:t>
            </w:r>
          </w:p>
          <w:p w14:paraId="3CF62894" w14:textId="77777777" w:rsidR="00671541" w:rsidRPr="00094EFB" w:rsidRDefault="00671541" w:rsidP="005722BD">
            <w:pPr>
              <w:rPr>
                <w:sz w:val="20"/>
                <w:szCs w:val="20"/>
              </w:rPr>
            </w:pPr>
          </w:p>
          <w:p w14:paraId="3CF62895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Коммуникативные – обсуждать и анализировать работы свои и одноклассников с позиций творческих задач определенной темы, с точки зрения содержания и средств его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3CF62896" w14:textId="77777777" w:rsidR="00671541" w:rsidRPr="00094EFB" w:rsidRDefault="00671541" w:rsidP="005722BD">
            <w:pPr>
              <w:snapToGrid w:val="0"/>
              <w:rPr>
                <w:bCs/>
                <w:sz w:val="20"/>
                <w:szCs w:val="20"/>
              </w:rPr>
            </w:pPr>
            <w:r w:rsidRPr="00094EFB">
              <w:rPr>
                <w:bCs/>
                <w:sz w:val="20"/>
                <w:szCs w:val="20"/>
              </w:rPr>
              <w:lastRenderedPageBreak/>
              <w:t>Осмысление важности учёбы и познания нового.</w:t>
            </w:r>
          </w:p>
          <w:p w14:paraId="3CF62897" w14:textId="77777777" w:rsidR="00671541" w:rsidRPr="00094EFB" w:rsidRDefault="00671541" w:rsidP="005722B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Формирование ответственного отношения к собственным поступкам при работе с информацией.</w:t>
            </w:r>
          </w:p>
        </w:tc>
        <w:tc>
          <w:tcPr>
            <w:tcW w:w="1017" w:type="dxa"/>
            <w:shd w:val="clear" w:color="auto" w:fill="auto"/>
          </w:tcPr>
          <w:p w14:paraId="3CF62898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A4" w14:textId="77777777" w:rsidTr="005722BD">
        <w:tc>
          <w:tcPr>
            <w:tcW w:w="800" w:type="dxa"/>
            <w:shd w:val="clear" w:color="auto" w:fill="auto"/>
          </w:tcPr>
          <w:p w14:paraId="3CF6289A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14:paraId="3CF6289B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Носители информации</w:t>
            </w:r>
          </w:p>
          <w:p w14:paraId="3CF6289C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Передача информации.</w:t>
            </w:r>
          </w:p>
          <w:p w14:paraId="3CF6289D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3CF6289E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</w:t>
            </w:r>
          </w:p>
          <w:p w14:paraId="3CF6289F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Понимать основные виды носителей информации.  Сохранять информацию в виде файла или папки на различные носители информации. Наблюдать слова, используя клавиатуру. Научатся:</w:t>
            </w:r>
          </w:p>
          <w:p w14:paraId="3CF628A0" w14:textId="77777777" w:rsidR="00671541" w:rsidRPr="00094EFB" w:rsidRDefault="00671541" w:rsidP="005722BD">
            <w:pPr>
              <w:pStyle w:val="aa"/>
              <w:spacing w:before="0" w:after="0"/>
              <w:rPr>
                <w:b/>
                <w:iCs/>
                <w:sz w:val="20"/>
                <w:szCs w:val="20"/>
              </w:rPr>
            </w:pPr>
            <w:r w:rsidRPr="00094EFB">
              <w:rPr>
                <w:color w:val="auto"/>
                <w:sz w:val="20"/>
                <w:szCs w:val="20"/>
              </w:rPr>
              <w:t>Использовать схему передачи информации.</w:t>
            </w:r>
          </w:p>
        </w:tc>
        <w:tc>
          <w:tcPr>
            <w:tcW w:w="2184" w:type="dxa"/>
            <w:vMerge/>
            <w:shd w:val="clear" w:color="auto" w:fill="auto"/>
          </w:tcPr>
          <w:p w14:paraId="3CF628A1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8A2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A3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AC" w14:textId="77777777" w:rsidTr="005722BD">
        <w:tc>
          <w:tcPr>
            <w:tcW w:w="800" w:type="dxa"/>
            <w:shd w:val="clear" w:color="auto" w:fill="auto"/>
          </w:tcPr>
          <w:p w14:paraId="3CF628A5" w14:textId="77777777" w:rsidR="00671541" w:rsidRPr="00094EFB" w:rsidRDefault="00671541" w:rsidP="005722BD">
            <w:pPr>
              <w:pStyle w:val="aa"/>
              <w:spacing w:before="0" w:after="0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 xml:space="preserve">  11</w:t>
            </w:r>
          </w:p>
        </w:tc>
        <w:tc>
          <w:tcPr>
            <w:tcW w:w="1835" w:type="dxa"/>
            <w:shd w:val="clear" w:color="auto" w:fill="auto"/>
          </w:tcPr>
          <w:p w14:paraId="3CF628A6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Кодирование информации</w:t>
            </w:r>
          </w:p>
        </w:tc>
        <w:tc>
          <w:tcPr>
            <w:tcW w:w="2046" w:type="dxa"/>
            <w:shd w:val="clear" w:color="auto" w:fill="auto"/>
          </w:tcPr>
          <w:p w14:paraId="3CF628A7" w14:textId="77777777" w:rsidR="00671541" w:rsidRPr="00094EFB" w:rsidRDefault="00671541" w:rsidP="005722BD">
            <w:pPr>
              <w:pStyle w:val="aa"/>
              <w:spacing w:before="0" w:after="0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Представлять процессы кодирования и декодирования информации.  Кодировать </w:t>
            </w:r>
            <w:r w:rsidRPr="00094EFB">
              <w:rPr>
                <w:sz w:val="20"/>
                <w:szCs w:val="20"/>
              </w:rPr>
              <w:lastRenderedPageBreak/>
              <w:t>информацию, используя таблицу кодов.</w:t>
            </w:r>
          </w:p>
        </w:tc>
        <w:tc>
          <w:tcPr>
            <w:tcW w:w="2184" w:type="dxa"/>
            <w:vMerge/>
            <w:shd w:val="clear" w:color="auto" w:fill="auto"/>
          </w:tcPr>
          <w:p w14:paraId="3CF628A8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A9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Готовность к сотрудничеству, практические навыки взаимодействия.</w:t>
            </w:r>
          </w:p>
          <w:p w14:paraId="3CF628AA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AB" w14:textId="77777777" w:rsidR="00671541" w:rsidRPr="00094EFB" w:rsidRDefault="00671541" w:rsidP="005722BD">
            <w:pPr>
              <w:pStyle w:val="aa"/>
              <w:spacing w:before="0" w:after="0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B6" w14:textId="77777777" w:rsidTr="005722BD">
        <w:tc>
          <w:tcPr>
            <w:tcW w:w="800" w:type="dxa"/>
            <w:shd w:val="clear" w:color="auto" w:fill="auto"/>
          </w:tcPr>
          <w:p w14:paraId="3CF628AD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835" w:type="dxa"/>
            <w:shd w:val="clear" w:color="auto" w:fill="auto"/>
          </w:tcPr>
          <w:p w14:paraId="3CF628AE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Формы представления информации. Метод координат</w:t>
            </w:r>
          </w:p>
        </w:tc>
        <w:tc>
          <w:tcPr>
            <w:tcW w:w="2046" w:type="dxa"/>
            <w:shd w:val="clear" w:color="auto" w:fill="auto"/>
          </w:tcPr>
          <w:p w14:paraId="3CF628AF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 Использовать формы представления информации.  Кодировать с помощью рисунков и значков, кодировать с помощью чисел, кодировать с помощью символов того же алфавита, что и исходный текст. Научатся:</w:t>
            </w:r>
          </w:p>
          <w:p w14:paraId="3CF628B0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Читать информацию, представленную на координатной плоскости</w:t>
            </w:r>
          </w:p>
        </w:tc>
        <w:tc>
          <w:tcPr>
            <w:tcW w:w="2184" w:type="dxa"/>
            <w:vMerge/>
            <w:shd w:val="clear" w:color="auto" w:fill="auto"/>
          </w:tcPr>
          <w:p w14:paraId="3CF628B1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B2" w14:textId="77777777" w:rsidR="00671541" w:rsidRPr="00094EFB" w:rsidRDefault="00671541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  <w:p w14:paraId="3CF628B3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Готовность к сотрудничеству, практические навыки взаимодействия.</w:t>
            </w:r>
          </w:p>
          <w:p w14:paraId="3CF628B4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B5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BF" w14:textId="77777777" w:rsidTr="005722BD">
        <w:tc>
          <w:tcPr>
            <w:tcW w:w="800" w:type="dxa"/>
            <w:shd w:val="clear" w:color="auto" w:fill="auto"/>
          </w:tcPr>
          <w:p w14:paraId="3CF628B7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835" w:type="dxa"/>
            <w:shd w:val="clear" w:color="auto" w:fill="auto"/>
          </w:tcPr>
          <w:p w14:paraId="3CF628B8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Текст как форма представления информации.</w:t>
            </w:r>
          </w:p>
        </w:tc>
        <w:tc>
          <w:tcPr>
            <w:tcW w:w="2046" w:type="dxa"/>
            <w:shd w:val="clear" w:color="auto" w:fill="auto"/>
          </w:tcPr>
          <w:p w14:paraId="3CF628B9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Будут иметь: представление о текстовой форме представления информации.</w:t>
            </w:r>
          </w:p>
        </w:tc>
        <w:tc>
          <w:tcPr>
            <w:tcW w:w="2184" w:type="dxa"/>
            <w:vMerge/>
            <w:shd w:val="clear" w:color="auto" w:fill="auto"/>
          </w:tcPr>
          <w:p w14:paraId="3CF628BA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14:paraId="3CF628BB" w14:textId="77777777" w:rsidR="00671541" w:rsidRPr="00094EFB" w:rsidRDefault="00671541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      </w:r>
          </w:p>
          <w:p w14:paraId="3CF628BC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Готовность к сотрудничеству, практические навыки взаимодействия.</w:t>
            </w:r>
          </w:p>
          <w:p w14:paraId="3CF628BD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BE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C6" w14:textId="77777777" w:rsidTr="005722BD">
        <w:tc>
          <w:tcPr>
            <w:tcW w:w="800" w:type="dxa"/>
            <w:shd w:val="clear" w:color="auto" w:fill="auto"/>
          </w:tcPr>
          <w:p w14:paraId="3CF628C0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835" w:type="dxa"/>
            <w:shd w:val="clear" w:color="auto" w:fill="auto"/>
          </w:tcPr>
          <w:p w14:paraId="3CF628C1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Табличная форма представления информации.</w:t>
            </w:r>
          </w:p>
        </w:tc>
        <w:tc>
          <w:tcPr>
            <w:tcW w:w="2046" w:type="dxa"/>
            <w:shd w:val="clear" w:color="auto" w:fill="auto"/>
          </w:tcPr>
          <w:p w14:paraId="3CF628C2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 Представлять в табличной форме информацию. Осваивать основные элементы таблицы (ячейка, строка, столбец).  Представлять информацию в табличном виде</w:t>
            </w:r>
          </w:p>
        </w:tc>
        <w:tc>
          <w:tcPr>
            <w:tcW w:w="2184" w:type="dxa"/>
            <w:vMerge/>
            <w:shd w:val="clear" w:color="auto" w:fill="auto"/>
          </w:tcPr>
          <w:p w14:paraId="3CF628C3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8C4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C5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CE" w14:textId="77777777" w:rsidTr="005722BD">
        <w:tc>
          <w:tcPr>
            <w:tcW w:w="800" w:type="dxa"/>
            <w:shd w:val="clear" w:color="auto" w:fill="auto"/>
          </w:tcPr>
          <w:p w14:paraId="3CF628C7" w14:textId="77777777" w:rsidR="00671541" w:rsidRPr="00094EFB" w:rsidRDefault="00671541" w:rsidP="005722BD">
            <w:pPr>
              <w:pStyle w:val="aa"/>
              <w:spacing w:before="0" w:after="0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 xml:space="preserve">  15</w:t>
            </w:r>
          </w:p>
        </w:tc>
        <w:tc>
          <w:tcPr>
            <w:tcW w:w="1835" w:type="dxa"/>
            <w:shd w:val="clear" w:color="auto" w:fill="auto"/>
          </w:tcPr>
          <w:p w14:paraId="3CF628C8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Наглядные формы представления информации.</w:t>
            </w:r>
          </w:p>
        </w:tc>
        <w:tc>
          <w:tcPr>
            <w:tcW w:w="2046" w:type="dxa"/>
            <w:shd w:val="clear" w:color="auto" w:fill="auto"/>
          </w:tcPr>
          <w:p w14:paraId="3CF628C9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8CA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Понимать о наглядных формах представления информации.  информацию в виде графика, диаграммы, схемы.</w:t>
            </w:r>
          </w:p>
        </w:tc>
        <w:tc>
          <w:tcPr>
            <w:tcW w:w="2184" w:type="dxa"/>
            <w:vMerge/>
            <w:shd w:val="clear" w:color="auto" w:fill="auto"/>
          </w:tcPr>
          <w:p w14:paraId="3CF628CB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8CC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CD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D5" w14:textId="77777777" w:rsidTr="005722BD">
        <w:tc>
          <w:tcPr>
            <w:tcW w:w="800" w:type="dxa"/>
            <w:shd w:val="clear" w:color="auto" w:fill="auto"/>
          </w:tcPr>
          <w:p w14:paraId="3CF628CF" w14:textId="77777777" w:rsidR="00671541" w:rsidRPr="00094EFB" w:rsidRDefault="00671541" w:rsidP="005722BD">
            <w:pPr>
              <w:pStyle w:val="aa"/>
              <w:spacing w:before="0" w:after="0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1835" w:type="dxa"/>
            <w:shd w:val="clear" w:color="auto" w:fill="auto"/>
          </w:tcPr>
          <w:p w14:paraId="3CF628D0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b/>
                <w:bCs/>
                <w:sz w:val="20"/>
                <w:szCs w:val="20"/>
              </w:rPr>
              <w:t>Проверочная работа № 2</w:t>
            </w:r>
            <w:r w:rsidRPr="00094EF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b/>
                <w:bCs/>
                <w:sz w:val="20"/>
                <w:szCs w:val="20"/>
              </w:rPr>
              <w:t>по теме «Информация и информационные процессы»</w:t>
            </w:r>
          </w:p>
        </w:tc>
        <w:tc>
          <w:tcPr>
            <w:tcW w:w="2046" w:type="dxa"/>
            <w:shd w:val="clear" w:color="auto" w:fill="auto"/>
          </w:tcPr>
          <w:p w14:paraId="3CF628D1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3CF628D2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D3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D4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71541" w:rsidRPr="00094EFB" w14:paraId="3CF628D7" w14:textId="77777777" w:rsidTr="005722BD">
        <w:tc>
          <w:tcPr>
            <w:tcW w:w="9923" w:type="dxa"/>
            <w:gridSpan w:val="6"/>
            <w:shd w:val="clear" w:color="auto" w:fill="auto"/>
          </w:tcPr>
          <w:p w14:paraId="3CF628D6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6"/>
                <w:sz w:val="20"/>
                <w:szCs w:val="20"/>
              </w:rPr>
              <w:t>Информационные технологии (11 часов)</w:t>
            </w:r>
          </w:p>
        </w:tc>
      </w:tr>
      <w:tr w:rsidR="00E35FC6" w:rsidRPr="00094EFB" w14:paraId="3CF628E0" w14:textId="77777777" w:rsidTr="005722BD">
        <w:tc>
          <w:tcPr>
            <w:tcW w:w="800" w:type="dxa"/>
            <w:shd w:val="clear" w:color="auto" w:fill="auto"/>
          </w:tcPr>
          <w:p w14:paraId="3CF628D8" w14:textId="77777777" w:rsidR="00671541" w:rsidRPr="00094EFB" w:rsidRDefault="00671541" w:rsidP="005722BD">
            <w:pPr>
              <w:pStyle w:val="aa"/>
              <w:spacing w:before="0" w:after="0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1835" w:type="dxa"/>
            <w:shd w:val="clear" w:color="auto" w:fill="auto"/>
          </w:tcPr>
          <w:p w14:paraId="3CF628D9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Обработка информации. 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№5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«Выполняем вычисления с помощью приложения Калькулятор»</w:t>
            </w:r>
          </w:p>
        </w:tc>
        <w:tc>
          <w:tcPr>
            <w:tcW w:w="2046" w:type="dxa"/>
            <w:shd w:val="clear" w:color="auto" w:fill="auto"/>
          </w:tcPr>
          <w:p w14:paraId="3CF628DA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8DB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Обрабатывать информацию.</w:t>
            </w:r>
          </w:p>
          <w:p w14:paraId="3CF628DC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Выполнять арифметические действия с целыми и дробными числами с помощью обычного калькулятора</w:t>
            </w:r>
          </w:p>
        </w:tc>
        <w:tc>
          <w:tcPr>
            <w:tcW w:w="2184" w:type="dxa"/>
            <w:shd w:val="clear" w:color="auto" w:fill="auto"/>
          </w:tcPr>
          <w:p w14:paraId="3CF628DD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8DE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DF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EC" w14:textId="77777777" w:rsidTr="005722BD">
        <w:tc>
          <w:tcPr>
            <w:tcW w:w="800" w:type="dxa"/>
            <w:shd w:val="clear" w:color="auto" w:fill="auto"/>
          </w:tcPr>
          <w:p w14:paraId="3CF628E1" w14:textId="77777777" w:rsidR="00671541" w:rsidRPr="00094EFB" w:rsidRDefault="00671541" w:rsidP="005722BD">
            <w:pPr>
              <w:pStyle w:val="aa"/>
              <w:spacing w:before="0" w:after="0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835" w:type="dxa"/>
            <w:shd w:val="clear" w:color="auto" w:fill="auto"/>
          </w:tcPr>
          <w:p w14:paraId="3CF628E2" w14:textId="77777777" w:rsidR="00671541" w:rsidRPr="00094EFB" w:rsidRDefault="00671541" w:rsidP="005722BD">
            <w:pPr>
              <w:pStyle w:val="aa"/>
              <w:snapToGrid w:val="0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094EFB">
              <w:rPr>
                <w:color w:val="auto"/>
                <w:sz w:val="20"/>
                <w:szCs w:val="20"/>
              </w:rPr>
              <w:t xml:space="preserve">Обработка текстовой </w:t>
            </w:r>
            <w:r w:rsidRPr="00094EFB">
              <w:rPr>
                <w:color w:val="auto"/>
                <w:sz w:val="20"/>
                <w:szCs w:val="20"/>
              </w:rPr>
              <w:lastRenderedPageBreak/>
              <w:t>информации.</w:t>
            </w:r>
          </w:p>
          <w:p w14:paraId="3CF628E3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Практическая работа №6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«Ввод текста»</w:t>
            </w:r>
          </w:p>
        </w:tc>
        <w:tc>
          <w:tcPr>
            <w:tcW w:w="2046" w:type="dxa"/>
            <w:shd w:val="clear" w:color="auto" w:fill="auto"/>
          </w:tcPr>
          <w:p w14:paraId="3CF628E4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lastRenderedPageBreak/>
              <w:t>Научатся:</w:t>
            </w:r>
          </w:p>
          <w:p w14:paraId="3CF628E5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Осуществлять ввод </w:t>
            </w:r>
            <w:r w:rsidRPr="00094EFB">
              <w:rPr>
                <w:sz w:val="20"/>
                <w:szCs w:val="20"/>
              </w:rPr>
              <w:lastRenderedPageBreak/>
              <w:t>текстовой информации с клавиатуры в текстовом редакторе.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CF628E6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lastRenderedPageBreak/>
              <w:t xml:space="preserve">Познавательные - быть внимательным, </w:t>
            </w:r>
            <w:r w:rsidRPr="00094EFB">
              <w:rPr>
                <w:sz w:val="20"/>
                <w:szCs w:val="20"/>
              </w:rPr>
              <w:lastRenderedPageBreak/>
              <w:t>осуществлять анализ выполненных действий.</w:t>
            </w:r>
          </w:p>
          <w:p w14:paraId="3CF628E7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Коммуникативные – освоение диалоговой формы общения.</w:t>
            </w:r>
          </w:p>
          <w:p w14:paraId="3CF628E8" w14:textId="77777777" w:rsidR="00671541" w:rsidRPr="00094EFB" w:rsidRDefault="00671541" w:rsidP="005722BD">
            <w:pPr>
              <w:pStyle w:val="aa"/>
              <w:spacing w:before="0" w:after="0"/>
              <w:jc w:val="left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способность организовывать свою деятельность, принимать её цели и задачи, выбирать средства реализации этой цели   и применять их на практике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3CF628E9" w14:textId="77777777" w:rsidR="00671541" w:rsidRPr="00094EFB" w:rsidRDefault="00671541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Формирование целостного </w:t>
            </w:r>
            <w:r w:rsidRPr="00094EFB">
              <w:rPr>
                <w:bCs/>
                <w:iCs/>
                <w:color w:val="000000"/>
                <w:sz w:val="20"/>
                <w:szCs w:val="20"/>
              </w:rPr>
              <w:lastRenderedPageBreak/>
              <w:t>мировоззрения, соответствующего современному уровню развития науки и общественной практики;</w:t>
            </w:r>
          </w:p>
          <w:p w14:paraId="3CF628EA" w14:textId="77777777" w:rsidR="00671541" w:rsidRPr="00094EFB" w:rsidRDefault="00671541" w:rsidP="005722BD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развитие осознанного и ответственного отношения к собственным поступкам при работе с информацией;</w:t>
            </w:r>
          </w:p>
        </w:tc>
        <w:tc>
          <w:tcPr>
            <w:tcW w:w="1017" w:type="dxa"/>
            <w:shd w:val="clear" w:color="auto" w:fill="auto"/>
          </w:tcPr>
          <w:p w14:paraId="3CF628EB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F4" w14:textId="77777777" w:rsidTr="005722BD">
        <w:tc>
          <w:tcPr>
            <w:tcW w:w="800" w:type="dxa"/>
            <w:shd w:val="clear" w:color="auto" w:fill="auto"/>
          </w:tcPr>
          <w:p w14:paraId="3CF628ED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835" w:type="dxa"/>
            <w:shd w:val="clear" w:color="auto" w:fill="auto"/>
          </w:tcPr>
          <w:p w14:paraId="3CF628EE" w14:textId="77777777" w:rsidR="00671541" w:rsidRPr="00094EFB" w:rsidRDefault="00671541" w:rsidP="005722BD">
            <w:pPr>
              <w:pStyle w:val="aa"/>
              <w:snapToGrid w:val="0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094EFB">
              <w:rPr>
                <w:color w:val="auto"/>
                <w:sz w:val="20"/>
                <w:szCs w:val="20"/>
              </w:rPr>
              <w:t>Обработка текстовой информации.</w:t>
            </w:r>
          </w:p>
          <w:p w14:paraId="3CF628EF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Практическая работа №7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«Редактируем текст»</w:t>
            </w:r>
          </w:p>
        </w:tc>
        <w:tc>
          <w:tcPr>
            <w:tcW w:w="2046" w:type="dxa"/>
            <w:shd w:val="clear" w:color="auto" w:fill="auto"/>
          </w:tcPr>
          <w:p w14:paraId="3CF628F0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 Редактировать текст (удаление символов, исправление ошибок, вставка символов)</w:t>
            </w:r>
          </w:p>
        </w:tc>
        <w:tc>
          <w:tcPr>
            <w:tcW w:w="2184" w:type="dxa"/>
            <w:vMerge/>
            <w:shd w:val="clear" w:color="auto" w:fill="auto"/>
          </w:tcPr>
          <w:p w14:paraId="3CF628F1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8F2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F3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8FD" w14:textId="77777777" w:rsidTr="005722BD">
        <w:tc>
          <w:tcPr>
            <w:tcW w:w="800" w:type="dxa"/>
            <w:shd w:val="clear" w:color="auto" w:fill="auto"/>
          </w:tcPr>
          <w:p w14:paraId="3CF628F5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835" w:type="dxa"/>
            <w:shd w:val="clear" w:color="auto" w:fill="auto"/>
          </w:tcPr>
          <w:p w14:paraId="3CF628F6" w14:textId="77777777" w:rsidR="00671541" w:rsidRPr="00094EFB" w:rsidRDefault="00671541" w:rsidP="005722BD">
            <w:pPr>
              <w:pStyle w:val="aa"/>
              <w:snapToGrid w:val="0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094EFB">
              <w:rPr>
                <w:color w:val="auto"/>
                <w:sz w:val="20"/>
                <w:szCs w:val="20"/>
              </w:rPr>
              <w:t>Редактирование текста. Работа с фрагментами. Поиск информации.</w:t>
            </w:r>
          </w:p>
          <w:p w14:paraId="3CF628F7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color w:val="auto"/>
                <w:sz w:val="20"/>
                <w:szCs w:val="20"/>
              </w:rPr>
              <w:t>Практическая работа №8</w:t>
            </w:r>
            <w:r w:rsidRPr="00094EFB">
              <w:rPr>
                <w:rStyle w:val="apple-converted-space"/>
                <w:i/>
                <w:iCs/>
                <w:color w:val="auto"/>
                <w:sz w:val="20"/>
                <w:szCs w:val="20"/>
              </w:rPr>
              <w:t> </w:t>
            </w:r>
            <w:r w:rsidRPr="00094EFB">
              <w:rPr>
                <w:rStyle w:val="a7"/>
                <w:color w:val="auto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color w:val="auto"/>
                <w:sz w:val="20"/>
                <w:szCs w:val="20"/>
              </w:rPr>
              <w:t> </w:t>
            </w:r>
            <w:r w:rsidRPr="00094EFB">
              <w:rPr>
                <w:rStyle w:val="a7"/>
                <w:color w:val="auto"/>
                <w:sz w:val="20"/>
                <w:szCs w:val="20"/>
              </w:rPr>
              <w:t>«Работа с фрагментами текста»</w:t>
            </w:r>
          </w:p>
        </w:tc>
        <w:tc>
          <w:tcPr>
            <w:tcW w:w="2046" w:type="dxa"/>
            <w:shd w:val="clear" w:color="auto" w:fill="auto"/>
          </w:tcPr>
          <w:p w14:paraId="3CF628F8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Научатся: </w:t>
            </w:r>
          </w:p>
          <w:p w14:paraId="3CF628F9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работать с фрагментами текста</w:t>
            </w:r>
          </w:p>
        </w:tc>
        <w:tc>
          <w:tcPr>
            <w:tcW w:w="2184" w:type="dxa"/>
            <w:vMerge/>
            <w:shd w:val="clear" w:color="auto" w:fill="auto"/>
          </w:tcPr>
          <w:p w14:paraId="3CF628FA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8FB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8FC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04" w14:textId="77777777" w:rsidTr="005722BD">
        <w:tc>
          <w:tcPr>
            <w:tcW w:w="800" w:type="dxa"/>
            <w:shd w:val="clear" w:color="auto" w:fill="auto"/>
          </w:tcPr>
          <w:p w14:paraId="3CF628FE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1835" w:type="dxa"/>
            <w:shd w:val="clear" w:color="auto" w:fill="auto"/>
          </w:tcPr>
          <w:p w14:paraId="3CF628FF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Изменение формы представления информации. Систематизация информации.</w:t>
            </w:r>
          </w:p>
        </w:tc>
        <w:tc>
          <w:tcPr>
            <w:tcW w:w="2046" w:type="dxa"/>
            <w:shd w:val="clear" w:color="auto" w:fill="auto"/>
          </w:tcPr>
          <w:p w14:paraId="3CF62900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 Систематизировать информацию в виде плана, схемы, таблицы</w:t>
            </w:r>
          </w:p>
        </w:tc>
        <w:tc>
          <w:tcPr>
            <w:tcW w:w="2184" w:type="dxa"/>
            <w:vMerge/>
            <w:shd w:val="clear" w:color="auto" w:fill="auto"/>
          </w:tcPr>
          <w:p w14:paraId="3CF62901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902" w14:textId="77777777" w:rsidR="00671541" w:rsidRPr="00094EFB" w:rsidRDefault="00671541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Формирование ответственного отношения к собственным поступкам при работе с информацией.</w:t>
            </w:r>
          </w:p>
        </w:tc>
        <w:tc>
          <w:tcPr>
            <w:tcW w:w="1017" w:type="dxa"/>
            <w:shd w:val="clear" w:color="auto" w:fill="auto"/>
          </w:tcPr>
          <w:p w14:paraId="3CF62903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0D" w14:textId="77777777" w:rsidTr="005722BD">
        <w:tc>
          <w:tcPr>
            <w:tcW w:w="800" w:type="dxa"/>
            <w:shd w:val="clear" w:color="auto" w:fill="auto"/>
          </w:tcPr>
          <w:p w14:paraId="3CF62905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1835" w:type="dxa"/>
            <w:shd w:val="clear" w:color="auto" w:fill="auto"/>
          </w:tcPr>
          <w:p w14:paraId="3CF62906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Форматирование -изменение формы представления информации.  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№9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«Форматирование текста»</w:t>
            </w:r>
          </w:p>
        </w:tc>
        <w:tc>
          <w:tcPr>
            <w:tcW w:w="2046" w:type="dxa"/>
            <w:shd w:val="clear" w:color="auto" w:fill="auto"/>
          </w:tcPr>
          <w:p w14:paraId="3CF62907" w14:textId="77777777" w:rsidR="00671541" w:rsidRPr="00094EFB" w:rsidRDefault="00671541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08" w14:textId="77777777" w:rsidR="00671541" w:rsidRPr="00094EFB" w:rsidRDefault="00671541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Изменять форму представления информации. </w:t>
            </w:r>
          </w:p>
          <w:p w14:paraId="3CF62909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Искать информацию в разных источниках</w:t>
            </w:r>
          </w:p>
        </w:tc>
        <w:tc>
          <w:tcPr>
            <w:tcW w:w="2184" w:type="dxa"/>
            <w:vMerge/>
            <w:shd w:val="clear" w:color="auto" w:fill="auto"/>
          </w:tcPr>
          <w:p w14:paraId="3CF6290A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90B" w14:textId="77777777" w:rsidR="00671541" w:rsidRPr="00094EFB" w:rsidRDefault="00671541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Формирование целостного мировоззрения, соответствующего современному уровню развития</w:t>
            </w:r>
            <w:r w:rsidR="00B2045D" w:rsidRPr="00094EFB">
              <w:rPr>
                <w:bCs/>
                <w:iCs/>
                <w:color w:val="000000"/>
                <w:sz w:val="20"/>
                <w:szCs w:val="20"/>
              </w:rPr>
              <w:t xml:space="preserve"> науки и общественной практики.</w:t>
            </w:r>
          </w:p>
        </w:tc>
        <w:tc>
          <w:tcPr>
            <w:tcW w:w="1017" w:type="dxa"/>
            <w:shd w:val="clear" w:color="auto" w:fill="auto"/>
          </w:tcPr>
          <w:p w14:paraId="3CF6290C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19" w14:textId="77777777" w:rsidTr="005722BD">
        <w:tc>
          <w:tcPr>
            <w:tcW w:w="800" w:type="dxa"/>
            <w:shd w:val="clear" w:color="auto" w:fill="auto"/>
          </w:tcPr>
          <w:p w14:paraId="3CF6290E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1835" w:type="dxa"/>
            <w:shd w:val="clear" w:color="auto" w:fill="auto"/>
          </w:tcPr>
          <w:p w14:paraId="3CF6290F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Компьютерная графика. </w:t>
            </w:r>
          </w:p>
          <w:p w14:paraId="3CF62910" w14:textId="77777777" w:rsidR="00B2045D" w:rsidRPr="00094EFB" w:rsidRDefault="00B2045D" w:rsidP="005722BD">
            <w:pPr>
              <w:rPr>
                <w:rStyle w:val="a7"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Практическая работа №10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</w:p>
          <w:p w14:paraId="3CF62911" w14:textId="77777777" w:rsidR="00B2045D" w:rsidRPr="00094EFB" w:rsidRDefault="00B2045D" w:rsidP="005722BD">
            <w:pPr>
              <w:rPr>
                <w:i/>
                <w:iCs/>
                <w:sz w:val="20"/>
                <w:szCs w:val="20"/>
              </w:rPr>
            </w:pP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«Знакомимся с инструментами рисования графического редактора»</w:t>
            </w:r>
          </w:p>
        </w:tc>
        <w:tc>
          <w:tcPr>
            <w:tcW w:w="2046" w:type="dxa"/>
            <w:shd w:val="clear" w:color="auto" w:fill="auto"/>
          </w:tcPr>
          <w:p w14:paraId="3CF62912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13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Выбирать инструменты рисования в зависимости от задач по созданию графического объекта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CF62914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- быть внимательным, осуществлять анализ выполненных действий. Активно включаться в процесс выполнения заданий. Выражать творческое отношение к выполнению заданий.</w:t>
            </w:r>
          </w:p>
          <w:p w14:paraId="3CF62915" w14:textId="77777777" w:rsidR="00B2045D" w:rsidRPr="00094EFB" w:rsidRDefault="00B2045D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Коммуникативные – уметь слушать и вступать в диалог. </w:t>
            </w:r>
          </w:p>
          <w:p w14:paraId="3CF62916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умение принимать и сохранять учебную задачу, учитывать правило в планировании и контроле способа решения. Адекватно воспринимать оценку учителя.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3CF62917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Развитие осознанного и ответственного отношения к собственным поступкам при работе с информацией.</w:t>
            </w:r>
          </w:p>
        </w:tc>
        <w:tc>
          <w:tcPr>
            <w:tcW w:w="1017" w:type="dxa"/>
            <w:shd w:val="clear" w:color="auto" w:fill="auto"/>
          </w:tcPr>
          <w:p w14:paraId="3CF62918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22" w14:textId="77777777" w:rsidTr="005722BD">
        <w:tc>
          <w:tcPr>
            <w:tcW w:w="800" w:type="dxa"/>
            <w:shd w:val="clear" w:color="auto" w:fill="auto"/>
          </w:tcPr>
          <w:p w14:paraId="3CF6291A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1835" w:type="dxa"/>
            <w:shd w:val="clear" w:color="auto" w:fill="auto"/>
          </w:tcPr>
          <w:p w14:paraId="3CF6291B" w14:textId="77777777" w:rsidR="00B2045D" w:rsidRPr="00094EFB" w:rsidRDefault="00B2045D" w:rsidP="005722BD">
            <w:pPr>
              <w:pStyle w:val="aa"/>
              <w:snapToGrid w:val="0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094EFB">
              <w:rPr>
                <w:color w:val="auto"/>
                <w:sz w:val="20"/>
                <w:szCs w:val="20"/>
              </w:rPr>
              <w:t>Инструменты графического редактора.</w:t>
            </w:r>
          </w:p>
          <w:p w14:paraId="3CF6291C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Практическая работа №11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«Начинаем рисовать»</w:t>
            </w:r>
          </w:p>
        </w:tc>
        <w:tc>
          <w:tcPr>
            <w:tcW w:w="2046" w:type="dxa"/>
            <w:shd w:val="clear" w:color="auto" w:fill="auto"/>
          </w:tcPr>
          <w:p w14:paraId="3CF6291D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1E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Рисовать с помощью инструментов</w:t>
            </w:r>
          </w:p>
        </w:tc>
        <w:tc>
          <w:tcPr>
            <w:tcW w:w="2184" w:type="dxa"/>
            <w:vMerge/>
            <w:shd w:val="clear" w:color="auto" w:fill="auto"/>
          </w:tcPr>
          <w:p w14:paraId="3CF6291F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920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921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29" w14:textId="77777777" w:rsidTr="005722BD">
        <w:tc>
          <w:tcPr>
            <w:tcW w:w="800" w:type="dxa"/>
            <w:shd w:val="clear" w:color="auto" w:fill="auto"/>
          </w:tcPr>
          <w:p w14:paraId="3CF62923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1835" w:type="dxa"/>
            <w:shd w:val="clear" w:color="auto" w:fill="auto"/>
          </w:tcPr>
          <w:p w14:paraId="3CF62924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Обработка графической информации. 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№11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«Начинаем рисовать»</w:t>
            </w:r>
          </w:p>
        </w:tc>
        <w:tc>
          <w:tcPr>
            <w:tcW w:w="2046" w:type="dxa"/>
            <w:shd w:val="clear" w:color="auto" w:fill="auto"/>
          </w:tcPr>
          <w:p w14:paraId="3CF62925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Научаться: Обрабатывать графическую информацию</w:t>
            </w:r>
          </w:p>
        </w:tc>
        <w:tc>
          <w:tcPr>
            <w:tcW w:w="2184" w:type="dxa"/>
            <w:vMerge/>
            <w:shd w:val="clear" w:color="auto" w:fill="auto"/>
          </w:tcPr>
          <w:p w14:paraId="3CF62926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927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928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31" w14:textId="77777777" w:rsidTr="005722BD">
        <w:tc>
          <w:tcPr>
            <w:tcW w:w="800" w:type="dxa"/>
            <w:shd w:val="clear" w:color="auto" w:fill="auto"/>
          </w:tcPr>
          <w:p w14:paraId="3CF6292A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835" w:type="dxa"/>
            <w:shd w:val="clear" w:color="auto" w:fill="auto"/>
          </w:tcPr>
          <w:p w14:paraId="3CF6292B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Обработка текстовой и графической информации.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№12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«Создаем комбинированные документы»</w:t>
            </w:r>
          </w:p>
        </w:tc>
        <w:tc>
          <w:tcPr>
            <w:tcW w:w="2046" w:type="dxa"/>
            <w:shd w:val="clear" w:color="auto" w:fill="auto"/>
          </w:tcPr>
          <w:p w14:paraId="3CF6292C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2D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Совмещать текстовую с графической информацией</w:t>
            </w:r>
          </w:p>
        </w:tc>
        <w:tc>
          <w:tcPr>
            <w:tcW w:w="2184" w:type="dxa"/>
            <w:vMerge/>
            <w:shd w:val="clear" w:color="auto" w:fill="auto"/>
          </w:tcPr>
          <w:p w14:paraId="3CF6292E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92F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      </w:r>
          </w:p>
        </w:tc>
        <w:tc>
          <w:tcPr>
            <w:tcW w:w="1017" w:type="dxa"/>
            <w:shd w:val="clear" w:color="auto" w:fill="auto"/>
          </w:tcPr>
          <w:p w14:paraId="3CF62930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38" w14:textId="77777777" w:rsidTr="005722BD">
        <w:tc>
          <w:tcPr>
            <w:tcW w:w="800" w:type="dxa"/>
            <w:shd w:val="clear" w:color="auto" w:fill="auto"/>
          </w:tcPr>
          <w:p w14:paraId="3CF62932" w14:textId="77777777" w:rsidR="00671541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1835" w:type="dxa"/>
            <w:shd w:val="clear" w:color="auto" w:fill="auto"/>
          </w:tcPr>
          <w:p w14:paraId="3CF62933" w14:textId="77777777" w:rsidR="00671541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b/>
                <w:bCs/>
                <w:sz w:val="20"/>
                <w:szCs w:val="20"/>
              </w:rPr>
              <w:t>Проверочная работа № 3по теме</w:t>
            </w:r>
            <w:r w:rsidRPr="00094EF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b/>
                <w:bCs/>
                <w:sz w:val="20"/>
                <w:szCs w:val="20"/>
              </w:rPr>
              <w:t>«Обработка информации средствами текстового и графического редакторов»</w:t>
            </w:r>
          </w:p>
        </w:tc>
        <w:tc>
          <w:tcPr>
            <w:tcW w:w="2046" w:type="dxa"/>
            <w:shd w:val="clear" w:color="auto" w:fill="auto"/>
          </w:tcPr>
          <w:p w14:paraId="3CF62934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3CF62935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936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937" w14:textId="77777777" w:rsidR="00671541" w:rsidRPr="00094EFB" w:rsidRDefault="00671541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B2045D" w:rsidRPr="00094EFB" w14:paraId="3CF6293A" w14:textId="77777777" w:rsidTr="005722BD">
        <w:tc>
          <w:tcPr>
            <w:tcW w:w="9923" w:type="dxa"/>
            <w:gridSpan w:val="6"/>
            <w:shd w:val="clear" w:color="auto" w:fill="auto"/>
          </w:tcPr>
          <w:p w14:paraId="3CF62939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6"/>
                <w:sz w:val="20"/>
                <w:szCs w:val="20"/>
              </w:rPr>
              <w:t>Информация вокруг нас. Продолжение. (7 часов)</w:t>
            </w:r>
          </w:p>
        </w:tc>
      </w:tr>
      <w:tr w:rsidR="00E35FC6" w:rsidRPr="00094EFB" w14:paraId="3CF62944" w14:textId="77777777" w:rsidTr="005722BD">
        <w:tc>
          <w:tcPr>
            <w:tcW w:w="800" w:type="dxa"/>
            <w:shd w:val="clear" w:color="auto" w:fill="auto"/>
          </w:tcPr>
          <w:p w14:paraId="3CF6293B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1835" w:type="dxa"/>
            <w:shd w:val="clear" w:color="auto" w:fill="auto"/>
          </w:tcPr>
          <w:p w14:paraId="3CF6293C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Преобразование информации по заданным правилам. 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№5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«Выполняем вычисления с помощью приложения Калькулятор»</w:t>
            </w:r>
          </w:p>
        </w:tc>
        <w:tc>
          <w:tcPr>
            <w:tcW w:w="2046" w:type="dxa"/>
            <w:shd w:val="clear" w:color="auto" w:fill="auto"/>
          </w:tcPr>
          <w:p w14:paraId="3CF6293D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3E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Выполнять арифметические действия, используя Калькулятор и зная порядок действий.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CF6293F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-</w:t>
            </w:r>
            <w:r w:rsidRPr="00094EFB">
              <w:rPr>
                <w:b/>
                <w:sz w:val="20"/>
                <w:szCs w:val="20"/>
              </w:rPr>
              <w:t xml:space="preserve"> </w:t>
            </w:r>
            <w:r w:rsidRPr="00094EFB">
              <w:rPr>
                <w:sz w:val="20"/>
                <w:szCs w:val="20"/>
              </w:rPr>
              <w:t>быть внимательным, осуществлять анализ выполненных действий.</w:t>
            </w:r>
          </w:p>
          <w:p w14:paraId="3CF62940" w14:textId="77777777" w:rsidR="00B2045D" w:rsidRPr="00094EFB" w:rsidRDefault="00B2045D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Коммуникативные – освоение диалоговой формы общения.</w:t>
            </w:r>
          </w:p>
          <w:p w14:paraId="3CF62941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способность организовывать свою деятельность, принимать её цели и задачи, выбирать средства реализации этой цели   и применять их на практике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3CF62942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</w:t>
            </w:r>
          </w:p>
        </w:tc>
        <w:tc>
          <w:tcPr>
            <w:tcW w:w="1017" w:type="dxa"/>
            <w:shd w:val="clear" w:color="auto" w:fill="auto"/>
          </w:tcPr>
          <w:p w14:paraId="3CF62943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4B" w14:textId="77777777" w:rsidTr="005722BD">
        <w:tc>
          <w:tcPr>
            <w:tcW w:w="800" w:type="dxa"/>
            <w:shd w:val="clear" w:color="auto" w:fill="auto"/>
          </w:tcPr>
          <w:p w14:paraId="3CF62945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1835" w:type="dxa"/>
            <w:shd w:val="clear" w:color="auto" w:fill="auto"/>
          </w:tcPr>
          <w:p w14:paraId="3CF62946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Преобразование информации путем рассуждений. 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№13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«Работаем с графическими фрагментами»</w:t>
            </w:r>
          </w:p>
        </w:tc>
        <w:tc>
          <w:tcPr>
            <w:tcW w:w="2046" w:type="dxa"/>
            <w:shd w:val="clear" w:color="auto" w:fill="auto"/>
          </w:tcPr>
          <w:p w14:paraId="3CF62947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 структурировать текстовый документ, выделяя абзацы и разделы; составлять план и оформлять заголовки разделов</w:t>
            </w:r>
          </w:p>
        </w:tc>
        <w:tc>
          <w:tcPr>
            <w:tcW w:w="2184" w:type="dxa"/>
            <w:vMerge/>
            <w:shd w:val="clear" w:color="auto" w:fill="auto"/>
          </w:tcPr>
          <w:p w14:paraId="3CF62948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949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94A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53" w14:textId="77777777" w:rsidTr="005722BD">
        <w:tc>
          <w:tcPr>
            <w:tcW w:w="800" w:type="dxa"/>
            <w:shd w:val="clear" w:color="auto" w:fill="auto"/>
          </w:tcPr>
          <w:p w14:paraId="3CF6294C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1835" w:type="dxa"/>
            <w:shd w:val="clear" w:color="auto" w:fill="auto"/>
          </w:tcPr>
          <w:p w14:paraId="3CF6294D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Разработка плана действий и его запись.</w:t>
            </w:r>
          </w:p>
        </w:tc>
        <w:tc>
          <w:tcPr>
            <w:tcW w:w="2046" w:type="dxa"/>
            <w:shd w:val="clear" w:color="auto" w:fill="auto"/>
          </w:tcPr>
          <w:p w14:paraId="3CF6294E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4F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Выделять операции в действии; составлять линейные алгоритмы, определять условие для разветвляющегося и циклического алгоритмов</w:t>
            </w:r>
          </w:p>
        </w:tc>
        <w:tc>
          <w:tcPr>
            <w:tcW w:w="2184" w:type="dxa"/>
            <w:vMerge/>
            <w:shd w:val="clear" w:color="auto" w:fill="auto"/>
          </w:tcPr>
          <w:p w14:paraId="3CF62950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3CF62951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952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5A" w14:textId="77777777" w:rsidTr="005722BD">
        <w:tc>
          <w:tcPr>
            <w:tcW w:w="800" w:type="dxa"/>
            <w:shd w:val="clear" w:color="auto" w:fill="auto"/>
          </w:tcPr>
          <w:p w14:paraId="3CF62954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1835" w:type="dxa"/>
            <w:shd w:val="clear" w:color="auto" w:fill="auto"/>
          </w:tcPr>
          <w:p w14:paraId="3CF62955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b/>
                <w:bCs/>
                <w:sz w:val="20"/>
                <w:szCs w:val="20"/>
              </w:rPr>
              <w:t>Итоговая</w:t>
            </w:r>
            <w:r w:rsidRPr="00094EF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b/>
                <w:bCs/>
                <w:sz w:val="20"/>
                <w:szCs w:val="20"/>
              </w:rPr>
              <w:t>проверочная работа</w:t>
            </w:r>
            <w:r w:rsidRPr="00094EFB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b/>
                <w:bCs/>
                <w:sz w:val="20"/>
                <w:szCs w:val="20"/>
              </w:rPr>
              <w:t>по теме «Информационные процессы и информационные технологии»</w:t>
            </w:r>
          </w:p>
        </w:tc>
        <w:tc>
          <w:tcPr>
            <w:tcW w:w="2046" w:type="dxa"/>
            <w:shd w:val="clear" w:color="auto" w:fill="auto"/>
          </w:tcPr>
          <w:p w14:paraId="3CF62956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3CF62957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3CF62958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CF62959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62" w14:textId="77777777" w:rsidTr="005722BD">
        <w:tc>
          <w:tcPr>
            <w:tcW w:w="800" w:type="dxa"/>
            <w:shd w:val="clear" w:color="auto" w:fill="auto"/>
          </w:tcPr>
          <w:p w14:paraId="3CF6295B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1835" w:type="dxa"/>
            <w:shd w:val="clear" w:color="auto" w:fill="auto"/>
          </w:tcPr>
          <w:p w14:paraId="3CF6295C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Практическая работа №14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«Создаем анимацию на заданную тему»</w:t>
            </w:r>
          </w:p>
        </w:tc>
        <w:tc>
          <w:tcPr>
            <w:tcW w:w="2046" w:type="dxa"/>
            <w:shd w:val="clear" w:color="auto" w:fill="auto"/>
          </w:tcPr>
          <w:p w14:paraId="3CF6295D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5E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 xml:space="preserve">Выполнять алгоритмы, записанные в текстовой форме и в виде блок-схем.  Определять условие </w:t>
            </w:r>
            <w:r w:rsidRPr="00094EFB">
              <w:rPr>
                <w:sz w:val="20"/>
                <w:szCs w:val="20"/>
              </w:rPr>
              <w:lastRenderedPageBreak/>
              <w:t>для разветвляющегося и циклического алгоритмов</w:t>
            </w:r>
          </w:p>
        </w:tc>
        <w:tc>
          <w:tcPr>
            <w:tcW w:w="2184" w:type="dxa"/>
            <w:shd w:val="clear" w:color="auto" w:fill="auto"/>
          </w:tcPr>
          <w:p w14:paraId="3CF6295F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lastRenderedPageBreak/>
              <w:t xml:space="preserve">Регулятивные – способность организовывать свою деятельность, принимать её цели и задачи, выбирать средства реализации </w:t>
            </w:r>
            <w:r w:rsidRPr="00094EFB">
              <w:rPr>
                <w:sz w:val="20"/>
                <w:szCs w:val="20"/>
              </w:rPr>
              <w:lastRenderedPageBreak/>
              <w:t>этой цели   и применять их на практике</w:t>
            </w:r>
          </w:p>
        </w:tc>
        <w:tc>
          <w:tcPr>
            <w:tcW w:w="2041" w:type="dxa"/>
            <w:shd w:val="clear" w:color="auto" w:fill="auto"/>
          </w:tcPr>
          <w:p w14:paraId="3CF62960" w14:textId="77777777" w:rsidR="00B2045D" w:rsidRPr="00094EFB" w:rsidRDefault="00B2045D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</w:t>
            </w:r>
            <w:r w:rsidRPr="00094EFB">
              <w:rPr>
                <w:bCs/>
                <w:iCs/>
                <w:color w:val="000000"/>
                <w:sz w:val="20"/>
                <w:szCs w:val="20"/>
              </w:rPr>
              <w:lastRenderedPageBreak/>
              <w:t>самообразованию на основе мотивации к обучению и познанию.</w:t>
            </w:r>
          </w:p>
        </w:tc>
        <w:tc>
          <w:tcPr>
            <w:tcW w:w="1017" w:type="dxa"/>
            <w:shd w:val="clear" w:color="auto" w:fill="auto"/>
          </w:tcPr>
          <w:p w14:paraId="3CF62961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6C" w14:textId="77777777" w:rsidTr="005722BD">
        <w:tc>
          <w:tcPr>
            <w:tcW w:w="800" w:type="dxa"/>
            <w:shd w:val="clear" w:color="auto" w:fill="auto"/>
          </w:tcPr>
          <w:p w14:paraId="3CF62963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835" w:type="dxa"/>
            <w:shd w:val="clear" w:color="auto" w:fill="auto"/>
          </w:tcPr>
          <w:p w14:paraId="3CF62964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Создание движущихся изображений</w:t>
            </w:r>
            <w:r w:rsidRPr="00094EFB">
              <w:rPr>
                <w:sz w:val="20"/>
                <w:szCs w:val="20"/>
              </w:rPr>
              <w:t xml:space="preserve"> </w:t>
            </w:r>
            <w:r w:rsidRPr="00094EFB">
              <w:rPr>
                <w:rStyle w:val="a7"/>
                <w:sz w:val="20"/>
                <w:szCs w:val="20"/>
              </w:rPr>
              <w:t>Практическая работа №14.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«Создаем анимацию на заданную тему»</w:t>
            </w:r>
          </w:p>
        </w:tc>
        <w:tc>
          <w:tcPr>
            <w:tcW w:w="2046" w:type="dxa"/>
            <w:shd w:val="clear" w:color="auto" w:fill="auto"/>
          </w:tcPr>
          <w:p w14:paraId="3CF62965" w14:textId="77777777" w:rsidR="00B2045D" w:rsidRPr="00094EFB" w:rsidRDefault="00B2045D" w:rsidP="005722BD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094EFB">
              <w:rPr>
                <w:bCs/>
                <w:iCs/>
                <w:color w:val="000000"/>
                <w:sz w:val="20"/>
                <w:szCs w:val="20"/>
              </w:rPr>
              <w:t>Научатся:</w:t>
            </w:r>
          </w:p>
          <w:p w14:paraId="3CF62966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 xml:space="preserve">Создавать анимацию в среде </w:t>
            </w:r>
            <w:r w:rsidRPr="00094EFB">
              <w:rPr>
                <w:bCs/>
                <w:iCs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2184" w:type="dxa"/>
            <w:shd w:val="clear" w:color="auto" w:fill="auto"/>
          </w:tcPr>
          <w:p w14:paraId="3CF62967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- быть внимательным, осуществлять анализ выполненных действий. Активно включаться в процесс выполнения заданий.</w:t>
            </w:r>
          </w:p>
          <w:p w14:paraId="3CF62968" w14:textId="77777777" w:rsidR="00B2045D" w:rsidRPr="00094EFB" w:rsidRDefault="00B2045D" w:rsidP="005722BD">
            <w:pPr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Коммуникативные – уметь слушать и вступать в диалог. Способность участвовать в речевом общении.</w:t>
            </w:r>
          </w:p>
          <w:p w14:paraId="3CF62969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способность организовывать свою деятельность, принимать её цели и задачи, выбирать средства реализации этой цели   и применять их на практике.</w:t>
            </w:r>
          </w:p>
        </w:tc>
        <w:tc>
          <w:tcPr>
            <w:tcW w:w="2041" w:type="dxa"/>
            <w:shd w:val="clear" w:color="auto" w:fill="auto"/>
          </w:tcPr>
          <w:p w14:paraId="3CF6296A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      </w:r>
          </w:p>
        </w:tc>
        <w:tc>
          <w:tcPr>
            <w:tcW w:w="1017" w:type="dxa"/>
            <w:shd w:val="clear" w:color="auto" w:fill="auto"/>
          </w:tcPr>
          <w:p w14:paraId="3CF6296B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E35FC6" w:rsidRPr="00094EFB" w14:paraId="3CF62975" w14:textId="77777777" w:rsidTr="005722BD">
        <w:tc>
          <w:tcPr>
            <w:tcW w:w="800" w:type="dxa"/>
            <w:shd w:val="clear" w:color="auto" w:fill="auto"/>
          </w:tcPr>
          <w:p w14:paraId="3CF6296D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iCs/>
                <w:sz w:val="20"/>
                <w:szCs w:val="20"/>
              </w:rPr>
            </w:pPr>
            <w:r w:rsidRPr="00094EFB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1835" w:type="dxa"/>
            <w:shd w:val="clear" w:color="auto" w:fill="auto"/>
          </w:tcPr>
          <w:p w14:paraId="3CF6296E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rStyle w:val="a7"/>
                <w:sz w:val="20"/>
                <w:szCs w:val="20"/>
              </w:rPr>
              <w:t>Итоговый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мини-проект</w:t>
            </w:r>
            <w:r w:rsidRPr="00094EFB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094EFB">
              <w:rPr>
                <w:rStyle w:val="a7"/>
                <w:sz w:val="20"/>
                <w:szCs w:val="20"/>
              </w:rPr>
              <w:t>по теме «Планирование последовательности действий. Создание анимации»</w:t>
            </w:r>
          </w:p>
        </w:tc>
        <w:tc>
          <w:tcPr>
            <w:tcW w:w="2046" w:type="dxa"/>
            <w:shd w:val="clear" w:color="auto" w:fill="auto"/>
          </w:tcPr>
          <w:p w14:paraId="3CF6296F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Научатся:</w:t>
            </w:r>
          </w:p>
          <w:p w14:paraId="3CF62970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Выбирать инструменты рисования в зависимости от задач по созданию графического объекта</w:t>
            </w:r>
          </w:p>
        </w:tc>
        <w:tc>
          <w:tcPr>
            <w:tcW w:w="2184" w:type="dxa"/>
            <w:shd w:val="clear" w:color="auto" w:fill="auto"/>
          </w:tcPr>
          <w:p w14:paraId="3CF62971" w14:textId="77777777" w:rsidR="00B2045D" w:rsidRPr="00094EFB" w:rsidRDefault="00B2045D" w:rsidP="005722BD">
            <w:pPr>
              <w:snapToGrid w:val="0"/>
              <w:rPr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Познавательные - быть внимательным, осуществлять анализ выполненных действий. Активно включаться в процесс выполнения заданий.</w:t>
            </w:r>
          </w:p>
          <w:p w14:paraId="3CF62972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sz w:val="20"/>
                <w:szCs w:val="20"/>
              </w:rPr>
              <w:t>Регулятивные – способность организовывать свою деятельность, принимать её цели и задачи.</w:t>
            </w:r>
          </w:p>
        </w:tc>
        <w:tc>
          <w:tcPr>
            <w:tcW w:w="2041" w:type="dxa"/>
            <w:shd w:val="clear" w:color="auto" w:fill="auto"/>
          </w:tcPr>
          <w:p w14:paraId="3CF62973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094EFB">
              <w:rPr>
                <w:bCs/>
                <w:iCs/>
                <w:sz w:val="20"/>
                <w:szCs w:val="20"/>
              </w:rPr>
      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      </w:r>
          </w:p>
        </w:tc>
        <w:tc>
          <w:tcPr>
            <w:tcW w:w="1017" w:type="dxa"/>
            <w:shd w:val="clear" w:color="auto" w:fill="auto"/>
          </w:tcPr>
          <w:p w14:paraId="3CF62974" w14:textId="77777777" w:rsidR="00B2045D" w:rsidRPr="00094EFB" w:rsidRDefault="00B2045D" w:rsidP="005722BD">
            <w:pPr>
              <w:pStyle w:val="aa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14:paraId="3CF62976" w14:textId="77777777" w:rsidR="00495933" w:rsidRDefault="00495933" w:rsidP="00BC7E2B">
      <w:pPr>
        <w:pStyle w:val="aa"/>
        <w:spacing w:before="0" w:after="0"/>
        <w:rPr>
          <w:b/>
          <w:iCs/>
          <w:sz w:val="28"/>
          <w:szCs w:val="28"/>
        </w:rPr>
      </w:pPr>
    </w:p>
    <w:p w14:paraId="3CF62977" w14:textId="77777777" w:rsidR="0035743D" w:rsidRDefault="0035743D" w:rsidP="0035743D">
      <w:pPr>
        <w:pStyle w:val="1"/>
        <w:numPr>
          <w:ilvl w:val="0"/>
          <w:numId w:val="0"/>
        </w:numPr>
        <w:spacing w:before="0" w:line="360" w:lineRule="auto"/>
        <w:rPr>
          <w:rFonts w:ascii="Times New Roman" w:hAnsi="Times New Roman"/>
          <w:color w:val="auto"/>
          <w:sz w:val="32"/>
          <w:szCs w:val="32"/>
        </w:rPr>
        <w:sectPr w:rsidR="0035743D" w:rsidSect="00094EFB">
          <w:footerReference w:type="default" r:id="rId9"/>
          <w:pgSz w:w="11906" w:h="16838" w:code="9"/>
          <w:pgMar w:top="1134" w:right="991" w:bottom="1276" w:left="1701" w:header="720" w:footer="709" w:gutter="0"/>
          <w:cols w:space="720"/>
          <w:titlePg/>
          <w:docGrid w:linePitch="360"/>
        </w:sectPr>
      </w:pPr>
    </w:p>
    <w:p w14:paraId="3CF62978" w14:textId="77777777" w:rsidR="00AE68B9" w:rsidRPr="005722BD" w:rsidRDefault="005722BD" w:rsidP="0035743D">
      <w:pPr>
        <w:pStyle w:val="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color w:val="auto"/>
          <w:sz w:val="24"/>
          <w:szCs w:val="32"/>
        </w:rPr>
      </w:pPr>
      <w:bookmarkStart w:id="11" w:name="_Toc532226012"/>
      <w:bookmarkStart w:id="12" w:name="_Toc532226060"/>
      <w:r w:rsidRPr="005722BD">
        <w:rPr>
          <w:rFonts w:ascii="Times New Roman" w:hAnsi="Times New Roman"/>
          <w:color w:val="auto"/>
          <w:sz w:val="24"/>
          <w:szCs w:val="32"/>
        </w:rPr>
        <w:lastRenderedPageBreak/>
        <w:t>УЧЕБНО-МЕТОДИЧЕСКОЕ И МАТЕРИАЛЬНО-ТЕХНИЧЕСКОЕ ОБЕСПЕЧЕНИЕ ВЫПОЛНЕНИЯ ПРОГРАММЫ</w:t>
      </w:r>
      <w:bookmarkEnd w:id="11"/>
      <w:bookmarkEnd w:id="12"/>
    </w:p>
    <w:p w14:paraId="3CF62979" w14:textId="77777777" w:rsidR="00BC7E2B" w:rsidRPr="005722BD" w:rsidRDefault="00BC7E2B">
      <w:pPr>
        <w:spacing w:line="360" w:lineRule="auto"/>
        <w:ind w:firstLine="709"/>
        <w:jc w:val="center"/>
        <w:rPr>
          <w:b/>
          <w:bCs/>
        </w:rPr>
      </w:pPr>
    </w:p>
    <w:p w14:paraId="3CF6297A" w14:textId="77777777" w:rsidR="00AE68B9" w:rsidRPr="005722BD" w:rsidRDefault="00AE68B9">
      <w:pPr>
        <w:spacing w:line="360" w:lineRule="auto"/>
        <w:ind w:firstLine="709"/>
        <w:jc w:val="both"/>
      </w:pPr>
      <w:r w:rsidRPr="005722BD">
        <w:t xml:space="preserve">Для развития устойчивого интереса к учебному процессу в дополнительном образовании по информатике «ИНФОЗНАЙКА» используются учебники </w:t>
      </w:r>
      <w:proofErr w:type="spellStart"/>
      <w:r w:rsidRPr="005722BD">
        <w:t>Босовой</w:t>
      </w:r>
      <w:proofErr w:type="spellEnd"/>
      <w:r w:rsidRPr="005722BD">
        <w:t xml:space="preserve"> Л.Л. – (Информатика 5 класс. М.: Бином. Лаборатория знаний) и (Информатика 6 класс. М.: Бином. Лаборатория знаний), а также используются презентации, цифровые образовательные ресурсы (ЦОР), электронные образовательные ресурсы (ЭОР).</w:t>
      </w:r>
    </w:p>
    <w:p w14:paraId="3CF6297B" w14:textId="77777777" w:rsidR="00AE68B9" w:rsidRPr="005722BD" w:rsidRDefault="00AE68B9">
      <w:pPr>
        <w:spacing w:line="360" w:lineRule="auto"/>
        <w:ind w:firstLine="709"/>
        <w:jc w:val="both"/>
      </w:pPr>
      <w:r w:rsidRPr="005722BD">
        <w:t>Образовательные результаты формируются в деятельностной форме с использованием следующих методов:</w:t>
      </w:r>
    </w:p>
    <w:p w14:paraId="3CF6297C" w14:textId="77777777" w:rsidR="00AE68B9" w:rsidRPr="005722BD" w:rsidRDefault="00AE68B9">
      <w:pPr>
        <w:numPr>
          <w:ilvl w:val="0"/>
          <w:numId w:val="13"/>
        </w:numPr>
        <w:spacing w:line="360" w:lineRule="auto"/>
        <w:jc w:val="both"/>
      </w:pPr>
      <w:r w:rsidRPr="005722BD">
        <w:t xml:space="preserve">словесного (рассказ, объяснение, лекция, беседа, работа с учебником); </w:t>
      </w:r>
    </w:p>
    <w:p w14:paraId="3CF6297D" w14:textId="77777777" w:rsidR="00AE68B9" w:rsidRPr="005722BD" w:rsidRDefault="00AE68B9">
      <w:pPr>
        <w:numPr>
          <w:ilvl w:val="0"/>
          <w:numId w:val="13"/>
        </w:numPr>
        <w:spacing w:line="360" w:lineRule="auto"/>
        <w:jc w:val="both"/>
      </w:pPr>
      <w:r w:rsidRPr="005722BD">
        <w:t>наглядного (наблюдение, иллюстрация, демонстрация наглядных пособий, презентаций);</w:t>
      </w:r>
    </w:p>
    <w:p w14:paraId="3CF6297E" w14:textId="77777777" w:rsidR="00AE68B9" w:rsidRPr="005722BD" w:rsidRDefault="00AE68B9">
      <w:pPr>
        <w:numPr>
          <w:ilvl w:val="0"/>
          <w:numId w:val="13"/>
        </w:numPr>
        <w:spacing w:line="360" w:lineRule="auto"/>
        <w:jc w:val="both"/>
      </w:pPr>
      <w:r w:rsidRPr="005722BD">
        <w:t xml:space="preserve">практического (устные и письменные упражнения, практические компьютерные работы); </w:t>
      </w:r>
    </w:p>
    <w:p w14:paraId="3CF6297F" w14:textId="77777777" w:rsidR="00AE68B9" w:rsidRDefault="00AE68B9">
      <w:pPr>
        <w:numPr>
          <w:ilvl w:val="0"/>
          <w:numId w:val="13"/>
        </w:numPr>
        <w:spacing w:line="360" w:lineRule="auto"/>
        <w:jc w:val="both"/>
      </w:pPr>
      <w:r w:rsidRPr="005722BD">
        <w:t>проектного.</w:t>
      </w:r>
    </w:p>
    <w:p w14:paraId="3CF62980" w14:textId="77777777" w:rsidR="00C22884" w:rsidRDefault="00C22884" w:rsidP="00C22884">
      <w:pPr>
        <w:spacing w:line="360" w:lineRule="auto"/>
        <w:jc w:val="both"/>
      </w:pPr>
    </w:p>
    <w:p w14:paraId="3CF62981" w14:textId="77777777" w:rsidR="00C22884" w:rsidRDefault="00C22884" w:rsidP="0035743D">
      <w:pPr>
        <w:pStyle w:val="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_Toc532226013"/>
      <w:bookmarkStart w:id="14" w:name="_Toc532226061"/>
      <w:r w:rsidRPr="005722BD">
        <w:rPr>
          <w:rFonts w:ascii="Times New Roman" w:hAnsi="Times New Roman"/>
          <w:color w:val="auto"/>
          <w:sz w:val="24"/>
          <w:szCs w:val="24"/>
        </w:rPr>
        <w:t xml:space="preserve">ПЕРЕЧЕНЬ СРЕДСТВ ИКТ, </w:t>
      </w:r>
    </w:p>
    <w:p w14:paraId="3CF62982" w14:textId="77777777" w:rsidR="00BC7E2B" w:rsidRPr="005722BD" w:rsidRDefault="00C22884" w:rsidP="0035743D">
      <w:pPr>
        <w:pStyle w:val="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722BD">
        <w:rPr>
          <w:rFonts w:ascii="Times New Roman" w:hAnsi="Times New Roman"/>
          <w:color w:val="auto"/>
          <w:sz w:val="24"/>
          <w:szCs w:val="24"/>
        </w:rPr>
        <w:t>НЕОБХОДИМЫХ ДЛЯ РЕАЛИЗАЦИИ ПРОГРАММЫ</w:t>
      </w:r>
      <w:bookmarkEnd w:id="13"/>
      <w:bookmarkEnd w:id="14"/>
    </w:p>
    <w:p w14:paraId="3CF62983" w14:textId="77777777" w:rsidR="00BC7E2B" w:rsidRDefault="00BC7E2B" w:rsidP="00BC7E2B">
      <w:pPr>
        <w:spacing w:line="360" w:lineRule="auto"/>
        <w:ind w:left="360"/>
        <w:jc w:val="center"/>
        <w:rPr>
          <w:b/>
        </w:rPr>
      </w:pPr>
    </w:p>
    <w:p w14:paraId="3CF62984" w14:textId="77777777" w:rsidR="00C22884" w:rsidRPr="00C22884" w:rsidRDefault="00C22884" w:rsidP="00C22884">
      <w:pPr>
        <w:spacing w:line="360" w:lineRule="auto"/>
        <w:ind w:left="360"/>
        <w:jc w:val="both"/>
        <w:rPr>
          <w:b/>
          <w:i/>
        </w:rPr>
      </w:pPr>
      <w:r w:rsidRPr="00C22884">
        <w:rPr>
          <w:b/>
          <w:i/>
        </w:rPr>
        <w:t>Особенность данной программы – проведение практических занятий на материально-технической базе «Точки роста» МАОУ «Верхнедубровская СОШ»</w:t>
      </w:r>
      <w:r>
        <w:rPr>
          <w:b/>
          <w:i/>
        </w:rPr>
        <w:t>.</w:t>
      </w:r>
    </w:p>
    <w:p w14:paraId="3CF62985" w14:textId="77777777" w:rsidR="00AE68B9" w:rsidRPr="005722BD" w:rsidRDefault="00AE68B9" w:rsidP="00B60D69">
      <w:pPr>
        <w:pStyle w:val="af1"/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722BD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14:paraId="3CF62986" w14:textId="77777777" w:rsidR="00AE68B9" w:rsidRPr="005722BD" w:rsidRDefault="00AE68B9">
      <w:pPr>
        <w:widowControl w:val="0"/>
        <w:autoSpaceDE w:val="0"/>
        <w:spacing w:line="360" w:lineRule="auto"/>
        <w:ind w:firstLine="709"/>
        <w:jc w:val="both"/>
      </w:pPr>
      <w:r w:rsidRPr="005722BD">
        <w:rPr>
          <w:b/>
          <w:bCs/>
        </w:rPr>
        <w:t>Компьютер</w:t>
      </w:r>
      <w:r w:rsidRPr="005722BD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видеоизображение.</w:t>
      </w:r>
    </w:p>
    <w:p w14:paraId="3CF62987" w14:textId="77777777" w:rsidR="00AE68B9" w:rsidRPr="005722BD" w:rsidRDefault="00AE68B9">
      <w:pPr>
        <w:widowControl w:val="0"/>
        <w:autoSpaceDE w:val="0"/>
        <w:spacing w:line="360" w:lineRule="auto"/>
        <w:ind w:firstLine="709"/>
        <w:jc w:val="both"/>
      </w:pPr>
      <w:r w:rsidRPr="005722BD">
        <w:rPr>
          <w:b/>
          <w:bCs/>
        </w:rPr>
        <w:t xml:space="preserve">Проектор, </w:t>
      </w:r>
      <w:r w:rsidRPr="005722BD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14:paraId="3CF62988" w14:textId="77777777" w:rsidR="00AE68B9" w:rsidRPr="005722BD" w:rsidRDefault="00AE68B9">
      <w:pPr>
        <w:widowControl w:val="0"/>
        <w:autoSpaceDE w:val="0"/>
        <w:spacing w:line="360" w:lineRule="auto"/>
        <w:ind w:firstLine="709"/>
        <w:jc w:val="both"/>
      </w:pPr>
      <w:r w:rsidRPr="005722BD">
        <w:rPr>
          <w:b/>
          <w:bCs/>
        </w:rPr>
        <w:t>Принтер</w:t>
      </w:r>
      <w:r w:rsidRPr="005722BD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14:paraId="3CF62989" w14:textId="77777777" w:rsidR="00AE68B9" w:rsidRPr="005722BD" w:rsidRDefault="00AE68B9">
      <w:pPr>
        <w:widowControl w:val="0"/>
        <w:autoSpaceDE w:val="0"/>
        <w:spacing w:line="360" w:lineRule="auto"/>
        <w:ind w:firstLine="709"/>
        <w:jc w:val="both"/>
      </w:pPr>
      <w:r w:rsidRPr="005722BD">
        <w:rPr>
          <w:b/>
          <w:bCs/>
        </w:rPr>
        <w:lastRenderedPageBreak/>
        <w:t xml:space="preserve">Устройства для ручного ввода текстовой информации и манипулирования экранными объектами – </w:t>
      </w:r>
      <w:r w:rsidRPr="005722BD">
        <w:t xml:space="preserve">клавиатура и мышь (и разнообразные устройства аналогичного назначения). </w:t>
      </w:r>
    </w:p>
    <w:p w14:paraId="3CF6298A" w14:textId="77777777" w:rsidR="00AE68B9" w:rsidRPr="005722BD" w:rsidRDefault="00AE68B9">
      <w:pPr>
        <w:pStyle w:val="af1"/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722BD"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14:paraId="3CF6298B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Операционная система.</w:t>
      </w:r>
    </w:p>
    <w:p w14:paraId="3CF6298C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Файловый менеджер (в составе операционной системы или др.).</w:t>
      </w:r>
    </w:p>
    <w:p w14:paraId="3CF6298D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Антивирусная программа.</w:t>
      </w:r>
    </w:p>
    <w:p w14:paraId="3CF6298E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Программа-архиватор.</w:t>
      </w:r>
    </w:p>
    <w:p w14:paraId="3CF6298F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Клавиатурный тренажер.</w:t>
      </w:r>
    </w:p>
    <w:p w14:paraId="3CF62990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14:paraId="3CF62991" w14:textId="77777777" w:rsidR="00AE68B9" w:rsidRPr="005722BD" w:rsidRDefault="00AE68B9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Мультимедиа проигрыватель (входит в состав операционных систем или др.).</w:t>
      </w:r>
    </w:p>
    <w:p w14:paraId="3CF62992" w14:textId="77777777" w:rsidR="006635EE" w:rsidRPr="005722BD" w:rsidRDefault="00AE68B9" w:rsidP="006635EE">
      <w:pPr>
        <w:widowControl w:val="0"/>
        <w:numPr>
          <w:ilvl w:val="0"/>
          <w:numId w:val="16"/>
        </w:numPr>
        <w:autoSpaceDE w:val="0"/>
        <w:spacing w:line="360" w:lineRule="auto"/>
        <w:jc w:val="both"/>
      </w:pPr>
      <w:r w:rsidRPr="005722BD">
        <w:t>Система программирования.</w:t>
      </w:r>
    </w:p>
    <w:p w14:paraId="3CF62993" w14:textId="77777777" w:rsidR="00B60D69" w:rsidRPr="005722BD" w:rsidRDefault="00B60D69" w:rsidP="00B60D69">
      <w:pPr>
        <w:pStyle w:val="1"/>
        <w:numPr>
          <w:ilvl w:val="0"/>
          <w:numId w:val="0"/>
        </w:numPr>
        <w:spacing w:before="0" w:line="360" w:lineRule="auto"/>
        <w:rPr>
          <w:rFonts w:ascii="Times New Roman" w:hAnsi="Times New Roman"/>
          <w:color w:val="auto"/>
          <w:sz w:val="24"/>
          <w:szCs w:val="24"/>
        </w:rPr>
        <w:sectPr w:rsidR="00B60D69" w:rsidRPr="005722BD" w:rsidSect="00BC7E2B">
          <w:pgSz w:w="11906" w:h="16838" w:code="9"/>
          <w:pgMar w:top="1134" w:right="991" w:bottom="1276" w:left="1701" w:header="720" w:footer="709" w:gutter="0"/>
          <w:cols w:space="720"/>
          <w:docGrid w:linePitch="360"/>
        </w:sectPr>
      </w:pPr>
    </w:p>
    <w:p w14:paraId="3CF62994" w14:textId="77777777" w:rsidR="00AE68B9" w:rsidRPr="005722BD" w:rsidRDefault="005722BD" w:rsidP="00B60D69">
      <w:pPr>
        <w:pStyle w:val="1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532226014"/>
      <w:bookmarkStart w:id="16" w:name="_Toc532226062"/>
      <w:r w:rsidRPr="005722BD">
        <w:rPr>
          <w:rFonts w:ascii="Times New Roman" w:hAnsi="Times New Roman"/>
          <w:color w:val="auto"/>
          <w:sz w:val="24"/>
          <w:szCs w:val="24"/>
        </w:rPr>
        <w:lastRenderedPageBreak/>
        <w:t>СПИСОК ЛИТЕРАТУРЫ</w:t>
      </w:r>
      <w:bookmarkEnd w:id="15"/>
      <w:bookmarkEnd w:id="16"/>
    </w:p>
    <w:p w14:paraId="3CF62995" w14:textId="77777777" w:rsidR="0035743D" w:rsidRPr="005722BD" w:rsidRDefault="0035743D" w:rsidP="0035743D"/>
    <w:p w14:paraId="3CF62996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Информатика и ИКТ. 5-7 классы: методическое пособие</w:t>
      </w:r>
      <w:r w:rsidR="00973836" w:rsidRPr="005722BD">
        <w:t xml:space="preserve"> </w:t>
      </w:r>
      <w:r w:rsidRPr="005722BD">
        <w:t xml:space="preserve">/ Л.Л. </w:t>
      </w:r>
      <w:proofErr w:type="spellStart"/>
      <w:r w:rsidRPr="005722BD">
        <w:t>Босова</w:t>
      </w:r>
      <w:proofErr w:type="spellEnd"/>
      <w:r w:rsidRPr="005722BD">
        <w:t xml:space="preserve">, А.Ю. </w:t>
      </w:r>
      <w:proofErr w:type="spellStart"/>
      <w:r w:rsidRPr="005722BD">
        <w:t>Босова</w:t>
      </w:r>
      <w:proofErr w:type="spellEnd"/>
      <w:r w:rsidRPr="005722BD">
        <w:t>. – М.: БИНОМ. Лаборатория знаний, 2009.</w:t>
      </w:r>
    </w:p>
    <w:p w14:paraId="3CF62997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Информатика: Учебник для 5 класса</w:t>
      </w:r>
      <w:r w:rsidR="00973836" w:rsidRPr="005722BD">
        <w:t xml:space="preserve"> </w:t>
      </w:r>
      <w:r w:rsidRPr="005722BD">
        <w:t xml:space="preserve">/Л.Л. </w:t>
      </w:r>
      <w:proofErr w:type="spellStart"/>
      <w:r w:rsidRPr="005722BD">
        <w:t>Босова</w:t>
      </w:r>
      <w:proofErr w:type="spellEnd"/>
      <w:r w:rsidRPr="005722BD">
        <w:t>. – 5-е изд. – М.: БИНОМ. Лаборатория знаний, 2007.</w:t>
      </w:r>
    </w:p>
    <w:p w14:paraId="3CF62998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Информатика: Учебник для 6 класса</w:t>
      </w:r>
      <w:r w:rsidR="00973836" w:rsidRPr="005722BD">
        <w:t xml:space="preserve"> </w:t>
      </w:r>
      <w:r w:rsidRPr="005722BD">
        <w:t xml:space="preserve">/Л.Л. </w:t>
      </w:r>
      <w:proofErr w:type="spellStart"/>
      <w:r w:rsidRPr="005722BD">
        <w:t>Босова</w:t>
      </w:r>
      <w:proofErr w:type="spellEnd"/>
      <w:r w:rsidRPr="005722BD">
        <w:t xml:space="preserve">. – 5-е изд. – М.: БИНОМ. Лаборатория знаний, 2007. </w:t>
      </w:r>
    </w:p>
    <w:p w14:paraId="3CF62999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Информатика и ИКТ: рабочая тетрадь для 5 класса</w:t>
      </w:r>
      <w:r w:rsidR="00973836" w:rsidRPr="005722BD">
        <w:t xml:space="preserve"> </w:t>
      </w:r>
      <w:r w:rsidRPr="005722BD">
        <w:t xml:space="preserve">/Л.Л. </w:t>
      </w:r>
      <w:proofErr w:type="spellStart"/>
      <w:r w:rsidRPr="005722BD">
        <w:t>Босова</w:t>
      </w:r>
      <w:proofErr w:type="spellEnd"/>
      <w:r w:rsidRPr="005722BD">
        <w:t xml:space="preserve">. – М.: БИНОМ. Лаборатория знаний, 2009.  </w:t>
      </w:r>
    </w:p>
    <w:p w14:paraId="3CF6299A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Информатика и ИКТ: рабочая тетрадь для 6 класса</w:t>
      </w:r>
      <w:r w:rsidR="00973836" w:rsidRPr="005722BD">
        <w:t xml:space="preserve"> </w:t>
      </w:r>
      <w:r w:rsidRPr="005722BD">
        <w:t xml:space="preserve">/Л.Л. </w:t>
      </w:r>
      <w:proofErr w:type="spellStart"/>
      <w:r w:rsidRPr="005722BD">
        <w:t>Босова</w:t>
      </w:r>
      <w:proofErr w:type="spellEnd"/>
      <w:r w:rsidRPr="005722BD">
        <w:t xml:space="preserve">. – М.: БИНОМ. Лаборатория знаний, 2009.  </w:t>
      </w:r>
    </w:p>
    <w:p w14:paraId="3CF6299B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Поурочные разработки по информатике:5 класс/ Югова Н.Л., Хлобыстова И.Ю. - М.: ВАКО, 2010.</w:t>
      </w:r>
    </w:p>
    <w:p w14:paraId="3CF6299C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 xml:space="preserve"> Поурочные разработки по информатике:6 класс/ Югова Н.Л., Хлобыстова И.Ю. - М.: ВАКО, 2010.</w:t>
      </w:r>
    </w:p>
    <w:p w14:paraId="3CF6299D" w14:textId="77777777" w:rsidR="00AE68B9" w:rsidRPr="005722BD" w:rsidRDefault="00AE68B9" w:rsidP="00973836">
      <w:pPr>
        <w:numPr>
          <w:ilvl w:val="0"/>
          <w:numId w:val="6"/>
        </w:numPr>
        <w:spacing w:line="360" w:lineRule="auto"/>
        <w:jc w:val="both"/>
      </w:pPr>
      <w:r w:rsidRPr="005722BD">
        <w:t>Информатика. 5-6 класс. Начальный курс: Учебник. 2-е изд., переработанное/под ред. Н.В. Макаровой. – СПб.: Питер, 2006.</w:t>
      </w:r>
    </w:p>
    <w:p w14:paraId="3CF6299E" w14:textId="77777777" w:rsidR="00AE68B9" w:rsidRPr="005722BD" w:rsidRDefault="00AE68B9">
      <w:pPr>
        <w:shd w:val="clear" w:color="auto" w:fill="FFFFFF"/>
        <w:spacing w:after="280" w:line="360" w:lineRule="auto"/>
        <w:ind w:left="720"/>
        <w:rPr>
          <w:b/>
        </w:rPr>
      </w:pPr>
    </w:p>
    <w:p w14:paraId="3CF6299F" w14:textId="77777777" w:rsidR="00BC7E2B" w:rsidRPr="005722BD" w:rsidRDefault="00BC7E2B">
      <w:pPr>
        <w:shd w:val="clear" w:color="auto" w:fill="FFFFFF"/>
        <w:spacing w:after="280" w:line="360" w:lineRule="auto"/>
        <w:ind w:left="720"/>
      </w:pPr>
    </w:p>
    <w:sectPr w:rsidR="00BC7E2B" w:rsidRPr="005722BD" w:rsidSect="00BC7E2B">
      <w:pgSz w:w="11906" w:h="16838" w:code="9"/>
      <w:pgMar w:top="1134" w:right="991" w:bottom="1276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566D" w14:textId="77777777" w:rsidR="00CD3E57" w:rsidRDefault="00CD3E57" w:rsidP="00AE68B9">
      <w:r>
        <w:separator/>
      </w:r>
    </w:p>
  </w:endnote>
  <w:endnote w:type="continuationSeparator" w:id="0">
    <w:p w14:paraId="6EFB44F2" w14:textId="77777777" w:rsidR="00CD3E57" w:rsidRDefault="00CD3E57" w:rsidP="00AE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249253"/>
      <w:docPartObj>
        <w:docPartGallery w:val="Page Numbers (Bottom of Page)"/>
        <w:docPartUnique/>
      </w:docPartObj>
    </w:sdtPr>
    <w:sdtEndPr/>
    <w:sdtContent>
      <w:p w14:paraId="3CF629A4" w14:textId="77777777" w:rsidR="001B237B" w:rsidRDefault="00094EFB" w:rsidP="00094E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6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25DF" w14:textId="77777777" w:rsidR="00CD3E57" w:rsidRDefault="00CD3E57" w:rsidP="00AE68B9">
      <w:r>
        <w:separator/>
      </w:r>
    </w:p>
  </w:footnote>
  <w:footnote w:type="continuationSeparator" w:id="0">
    <w:p w14:paraId="1E14BF6C" w14:textId="77777777" w:rsidR="00CD3E57" w:rsidRDefault="00CD3E57" w:rsidP="00AE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EB85419"/>
    <w:multiLevelType w:val="hybridMultilevel"/>
    <w:tmpl w:val="1C2A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30EF3"/>
    <w:multiLevelType w:val="hybridMultilevel"/>
    <w:tmpl w:val="7546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60B47"/>
    <w:multiLevelType w:val="hybridMultilevel"/>
    <w:tmpl w:val="ACBA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862A4"/>
    <w:multiLevelType w:val="hybridMultilevel"/>
    <w:tmpl w:val="E86C2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36"/>
    <w:rsid w:val="00026141"/>
    <w:rsid w:val="00094EFB"/>
    <w:rsid w:val="000D30AF"/>
    <w:rsid w:val="000F7D73"/>
    <w:rsid w:val="001305FE"/>
    <w:rsid w:val="00157B34"/>
    <w:rsid w:val="00166FCC"/>
    <w:rsid w:val="001B237B"/>
    <w:rsid w:val="001C038A"/>
    <w:rsid w:val="001E2F6B"/>
    <w:rsid w:val="0024308F"/>
    <w:rsid w:val="00263754"/>
    <w:rsid w:val="002950D9"/>
    <w:rsid w:val="00320E5D"/>
    <w:rsid w:val="003221CD"/>
    <w:rsid w:val="0035743D"/>
    <w:rsid w:val="004057EC"/>
    <w:rsid w:val="004542DC"/>
    <w:rsid w:val="00495933"/>
    <w:rsid w:val="00562212"/>
    <w:rsid w:val="005722BD"/>
    <w:rsid w:val="005D3EB3"/>
    <w:rsid w:val="005E6E0E"/>
    <w:rsid w:val="00644233"/>
    <w:rsid w:val="006635EE"/>
    <w:rsid w:val="00671541"/>
    <w:rsid w:val="00717070"/>
    <w:rsid w:val="00733EC0"/>
    <w:rsid w:val="007966D4"/>
    <w:rsid w:val="007E4F28"/>
    <w:rsid w:val="007F4D9E"/>
    <w:rsid w:val="00891116"/>
    <w:rsid w:val="00973836"/>
    <w:rsid w:val="00985F10"/>
    <w:rsid w:val="009C1B46"/>
    <w:rsid w:val="00A17A6C"/>
    <w:rsid w:val="00A43ECD"/>
    <w:rsid w:val="00A8369C"/>
    <w:rsid w:val="00A9197F"/>
    <w:rsid w:val="00AA104F"/>
    <w:rsid w:val="00AE68B9"/>
    <w:rsid w:val="00AF482A"/>
    <w:rsid w:val="00AF61E2"/>
    <w:rsid w:val="00B06CA0"/>
    <w:rsid w:val="00B2045D"/>
    <w:rsid w:val="00B60121"/>
    <w:rsid w:val="00B60D69"/>
    <w:rsid w:val="00BC30ED"/>
    <w:rsid w:val="00BC7E2B"/>
    <w:rsid w:val="00C22884"/>
    <w:rsid w:val="00CD3E57"/>
    <w:rsid w:val="00CD64DF"/>
    <w:rsid w:val="00D028E2"/>
    <w:rsid w:val="00D578A5"/>
    <w:rsid w:val="00D61616"/>
    <w:rsid w:val="00E0572C"/>
    <w:rsid w:val="00E34024"/>
    <w:rsid w:val="00E35FC6"/>
    <w:rsid w:val="00E4684A"/>
    <w:rsid w:val="00E95049"/>
    <w:rsid w:val="00EC6A37"/>
    <w:rsid w:val="00F1233B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F6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4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4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  <w:sz w:val="24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2">
    <w:name w:val="Знак Знак2"/>
    <w:rPr>
      <w:sz w:val="24"/>
      <w:szCs w:val="24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3">
    <w:name w:val="Знак Знак3"/>
    <w:rPr>
      <w:sz w:val="24"/>
      <w:szCs w:val="24"/>
    </w:rPr>
  </w:style>
  <w:style w:type="character" w:customStyle="1" w:styleId="a5">
    <w:name w:val="Знак Знак"/>
    <w:rPr>
      <w:rFonts w:ascii="Arial" w:hAnsi="Arial" w:cs="Arial"/>
      <w:b/>
      <w:bCs/>
      <w:sz w:val="28"/>
      <w:szCs w:val="26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pple-converted-space">
    <w:name w:val="apple-converted-space"/>
    <w:basedOn w:val="10"/>
  </w:style>
  <w:style w:type="character" w:customStyle="1" w:styleId="4">
    <w:name w:val="Знак Знак4"/>
    <w:rPr>
      <w:rFonts w:ascii="Cambria" w:eastAsia="Calibri" w:hAnsi="Cambria"/>
      <w:b/>
      <w:bCs/>
      <w:color w:val="365F91"/>
      <w:sz w:val="28"/>
      <w:szCs w:val="28"/>
      <w:lang w:val="ru-RU" w:eastAsia="ar-SA" w:bidi="ar-SA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a">
    <w:name w:val="Normal (Web)"/>
    <w:basedOn w:val="a"/>
    <w:pPr>
      <w:spacing w:before="120" w:after="120"/>
      <w:jc w:val="both"/>
    </w:pPr>
    <w:rPr>
      <w:color w:val="000000"/>
    </w:rPr>
  </w:style>
  <w:style w:type="paragraph" w:styleId="a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pPr>
      <w:spacing w:before="280" w:after="280"/>
    </w:pPr>
    <w:rPr>
      <w:rFonts w:ascii="Verdana" w:hAnsi="Verdana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0"/>
      <w:jc w:val="both"/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pPr>
      <w:jc w:val="center"/>
    </w:pPr>
    <w:rPr>
      <w:rFonts w:ascii="Arial" w:hAnsi="Arial" w:cs="Arial"/>
      <w:b/>
      <w:bCs/>
      <w:sz w:val="28"/>
      <w:szCs w:val="26"/>
    </w:rPr>
  </w:style>
  <w:style w:type="paragraph" w:styleId="af2">
    <w:name w:val="Subtitle"/>
    <w:basedOn w:val="12"/>
    <w:next w:val="a8"/>
    <w:qFormat/>
    <w:pPr>
      <w:jc w:val="center"/>
    </w:pPr>
    <w:rPr>
      <w:i/>
      <w:iCs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table" w:styleId="af7">
    <w:name w:val="Table Grid"/>
    <w:basedOn w:val="a1"/>
    <w:uiPriority w:val="59"/>
    <w:rsid w:val="0045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BC7E2B"/>
    <w:rPr>
      <w:sz w:val="24"/>
      <w:szCs w:val="24"/>
      <w:lang w:eastAsia="ar-SA"/>
    </w:rPr>
  </w:style>
  <w:style w:type="paragraph" w:styleId="af8">
    <w:name w:val="TOC Heading"/>
    <w:basedOn w:val="1"/>
    <w:next w:val="a"/>
    <w:uiPriority w:val="39"/>
    <w:unhideWhenUsed/>
    <w:qFormat/>
    <w:rsid w:val="0035743D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B60D69"/>
    <w:pPr>
      <w:tabs>
        <w:tab w:val="right" w:leader="dot" w:pos="9204"/>
      </w:tabs>
      <w:spacing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B60D69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B60D69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character" w:customStyle="1" w:styleId="ad">
    <w:name w:val="Нижний колонтитул Знак"/>
    <w:link w:val="ac"/>
    <w:uiPriority w:val="99"/>
    <w:rsid w:val="00B06CA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4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4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  <w:sz w:val="24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2">
    <w:name w:val="Знак Знак2"/>
    <w:rPr>
      <w:sz w:val="24"/>
      <w:szCs w:val="24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3">
    <w:name w:val="Знак Знак3"/>
    <w:rPr>
      <w:sz w:val="24"/>
      <w:szCs w:val="24"/>
    </w:rPr>
  </w:style>
  <w:style w:type="character" w:customStyle="1" w:styleId="a5">
    <w:name w:val="Знак Знак"/>
    <w:rPr>
      <w:rFonts w:ascii="Arial" w:hAnsi="Arial" w:cs="Arial"/>
      <w:b/>
      <w:bCs/>
      <w:sz w:val="28"/>
      <w:szCs w:val="26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pple-converted-space">
    <w:name w:val="apple-converted-space"/>
    <w:basedOn w:val="10"/>
  </w:style>
  <w:style w:type="character" w:customStyle="1" w:styleId="4">
    <w:name w:val="Знак Знак4"/>
    <w:rPr>
      <w:rFonts w:ascii="Cambria" w:eastAsia="Calibri" w:hAnsi="Cambria"/>
      <w:b/>
      <w:bCs/>
      <w:color w:val="365F91"/>
      <w:sz w:val="28"/>
      <w:szCs w:val="28"/>
      <w:lang w:val="ru-RU" w:eastAsia="ar-SA" w:bidi="ar-SA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a">
    <w:name w:val="Normal (Web)"/>
    <w:basedOn w:val="a"/>
    <w:pPr>
      <w:spacing w:before="120" w:after="120"/>
      <w:jc w:val="both"/>
    </w:pPr>
    <w:rPr>
      <w:color w:val="000000"/>
    </w:rPr>
  </w:style>
  <w:style w:type="paragraph" w:styleId="a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pPr>
      <w:spacing w:before="280" w:after="280"/>
    </w:pPr>
    <w:rPr>
      <w:rFonts w:ascii="Verdana" w:hAnsi="Verdana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0"/>
      <w:jc w:val="both"/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pPr>
      <w:jc w:val="center"/>
    </w:pPr>
    <w:rPr>
      <w:rFonts w:ascii="Arial" w:hAnsi="Arial" w:cs="Arial"/>
      <w:b/>
      <w:bCs/>
      <w:sz w:val="28"/>
      <w:szCs w:val="26"/>
    </w:rPr>
  </w:style>
  <w:style w:type="paragraph" w:styleId="af2">
    <w:name w:val="Subtitle"/>
    <w:basedOn w:val="12"/>
    <w:next w:val="a8"/>
    <w:qFormat/>
    <w:pPr>
      <w:jc w:val="center"/>
    </w:pPr>
    <w:rPr>
      <w:i/>
      <w:iCs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table" w:styleId="af7">
    <w:name w:val="Table Grid"/>
    <w:basedOn w:val="a1"/>
    <w:uiPriority w:val="59"/>
    <w:rsid w:val="0045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BC7E2B"/>
    <w:rPr>
      <w:sz w:val="24"/>
      <w:szCs w:val="24"/>
      <w:lang w:eastAsia="ar-SA"/>
    </w:rPr>
  </w:style>
  <w:style w:type="paragraph" w:styleId="af8">
    <w:name w:val="TOC Heading"/>
    <w:basedOn w:val="1"/>
    <w:next w:val="a"/>
    <w:uiPriority w:val="39"/>
    <w:unhideWhenUsed/>
    <w:qFormat/>
    <w:rsid w:val="0035743D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B60D69"/>
    <w:pPr>
      <w:tabs>
        <w:tab w:val="right" w:leader="dot" w:pos="9204"/>
      </w:tabs>
      <w:spacing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B60D69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B60D69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character" w:customStyle="1" w:styleId="ad">
    <w:name w:val="Нижний колонтитул Знак"/>
    <w:link w:val="ac"/>
    <w:uiPriority w:val="99"/>
    <w:rsid w:val="00B06CA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38F9-7F84-436E-AB25-64A45B8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28469</CharactersWithSpaces>
  <SharedDoc>false</SharedDoc>
  <HLinks>
    <vt:vector size="54" baseType="variant"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_Toc532226062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_Toc532226061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_Toc532226060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_Toc532226059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_Toc532226058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_Toc532226057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_Toc532226056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_Toc532226055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_Toc532226054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www</cp:lastModifiedBy>
  <cp:revision>8</cp:revision>
  <cp:lastPrinted>2012-10-15T17:25:00Z</cp:lastPrinted>
  <dcterms:created xsi:type="dcterms:W3CDTF">2021-08-01T17:26:00Z</dcterms:created>
  <dcterms:modified xsi:type="dcterms:W3CDTF">2023-02-28T15:36:00Z</dcterms:modified>
</cp:coreProperties>
</file>